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44C" w:rsidRPr="003F263F" w:rsidRDefault="006A544C" w:rsidP="00603360">
      <w:pPr>
        <w:pStyle w:val="Ttulo1"/>
        <w:spacing w:before="240" w:after="240"/>
        <w:jc w:val="center"/>
      </w:pPr>
      <w:r w:rsidRPr="003F263F">
        <w:t>ANEXO III</w:t>
      </w:r>
    </w:p>
    <w:p w:rsidR="006A544C" w:rsidRPr="0062793E" w:rsidRDefault="006A544C" w:rsidP="00603360">
      <w:pPr>
        <w:pStyle w:val="ParrafoNormal"/>
        <w:spacing w:after="60"/>
        <w:jc w:val="center"/>
        <w:rPr>
          <w:b/>
          <w:sz w:val="24"/>
        </w:rPr>
      </w:pPr>
      <w:r w:rsidRPr="003F263F">
        <w:rPr>
          <w:b/>
          <w:sz w:val="24"/>
        </w:rPr>
        <w:t xml:space="preserve">SOLICITUD DE PARTICIPACION EN PROCESO SELECTIVO PARA LA COBERTURA DE PUESTOS DE PERSONAL </w:t>
      </w:r>
      <w:r w:rsidR="0062793E" w:rsidRPr="007656ED">
        <w:rPr>
          <w:b/>
          <w:sz w:val="24"/>
          <w:szCs w:val="24"/>
        </w:rPr>
        <w:t>INVESTIGADOR EN FORMACIÓN MEDIANTE CONTRATO PREDOCTORAL</w:t>
      </w:r>
      <w:r w:rsidR="007656ED">
        <w:rPr>
          <w:b/>
          <w:sz w:val="24"/>
          <w:szCs w:val="24"/>
        </w:rPr>
        <w:t xml:space="preserve"> FUERA DE CONVENIO</w:t>
      </w:r>
    </w:p>
    <w:p w:rsidR="006A544C" w:rsidRPr="003F263F" w:rsidRDefault="006A544C" w:rsidP="00603360">
      <w:pPr>
        <w:spacing w:before="20" w:after="20"/>
        <w:jc w:val="both"/>
        <w:rPr>
          <w:b/>
          <w:sz w:val="16"/>
        </w:rPr>
      </w:pPr>
      <w:r w:rsidRPr="003F263F">
        <w:rPr>
          <w:b/>
          <w:sz w:val="16"/>
        </w:rPr>
        <w:t>DATOS PERSONALES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207"/>
      </w:tblGrid>
      <w:tr w:rsidR="006A544C" w:rsidRPr="003F263F">
        <w:tc>
          <w:tcPr>
            <w:tcW w:w="10207" w:type="dxa"/>
            <w:vAlign w:val="center"/>
          </w:tcPr>
          <w:p w:rsidR="006A544C" w:rsidRPr="003F263F" w:rsidRDefault="006A544C" w:rsidP="00603360">
            <w:pPr>
              <w:spacing w:before="20" w:after="20"/>
              <w:jc w:val="both"/>
              <w:rPr>
                <w:sz w:val="16"/>
              </w:rPr>
            </w:pPr>
            <w:r w:rsidRPr="003F263F">
              <w:rPr>
                <w:sz w:val="16"/>
              </w:rPr>
              <w:t>APELLIDO 1…………………………………………………………APELLIDO 2…………………………………………………………………………..</w:t>
            </w:r>
          </w:p>
          <w:p w:rsidR="006A544C" w:rsidRPr="003F263F" w:rsidRDefault="006A544C" w:rsidP="00603360">
            <w:pPr>
              <w:spacing w:before="20" w:after="20"/>
              <w:jc w:val="both"/>
              <w:rPr>
                <w:sz w:val="16"/>
              </w:rPr>
            </w:pPr>
            <w:r w:rsidRPr="003F263F">
              <w:rPr>
                <w:sz w:val="16"/>
              </w:rPr>
              <w:t>NOMBRE………………………………………………………………Nº DOCUMENTO DE IDENTIDAD………………………………………………..</w:t>
            </w:r>
          </w:p>
          <w:p w:rsidR="006A544C" w:rsidRPr="003F263F" w:rsidRDefault="006A544C" w:rsidP="00603360">
            <w:pPr>
              <w:spacing w:before="20" w:after="20"/>
              <w:jc w:val="both"/>
              <w:rPr>
                <w:sz w:val="16"/>
              </w:rPr>
            </w:pPr>
            <w:r w:rsidRPr="003F263F">
              <w:rPr>
                <w:sz w:val="16"/>
              </w:rPr>
              <w:t>DIRECCION: c/</w:t>
            </w:r>
            <w:proofErr w:type="spellStart"/>
            <w:r w:rsidRPr="003F263F">
              <w:rPr>
                <w:sz w:val="16"/>
              </w:rPr>
              <w:t>av</w:t>
            </w:r>
            <w:proofErr w:type="spellEnd"/>
            <w:r w:rsidRPr="003F263F">
              <w:rPr>
                <w:sz w:val="16"/>
              </w:rPr>
              <w:t>/</w:t>
            </w:r>
            <w:proofErr w:type="spellStart"/>
            <w:r w:rsidRPr="003F263F">
              <w:rPr>
                <w:sz w:val="16"/>
              </w:rPr>
              <w:t>pz</w:t>
            </w:r>
            <w:proofErr w:type="spellEnd"/>
            <w:r w:rsidRPr="003F263F">
              <w:rPr>
                <w:sz w:val="16"/>
              </w:rPr>
              <w:t>………………………………...........…………….</w:t>
            </w:r>
            <w:proofErr w:type="spellStart"/>
            <w:r w:rsidRPr="003F263F">
              <w:rPr>
                <w:sz w:val="16"/>
              </w:rPr>
              <w:t>num</w:t>
            </w:r>
            <w:proofErr w:type="spellEnd"/>
            <w:r w:rsidRPr="003F263F">
              <w:rPr>
                <w:sz w:val="16"/>
              </w:rPr>
              <w:t>……..piso…….</w:t>
            </w:r>
            <w:proofErr w:type="spellStart"/>
            <w:r w:rsidRPr="003F263F">
              <w:rPr>
                <w:sz w:val="16"/>
              </w:rPr>
              <w:t>Cod</w:t>
            </w:r>
            <w:proofErr w:type="spellEnd"/>
            <w:r w:rsidRPr="003F263F">
              <w:rPr>
                <w:sz w:val="16"/>
              </w:rPr>
              <w:t>. Postal……………….TELEFONO………………………</w:t>
            </w:r>
          </w:p>
          <w:p w:rsidR="006A544C" w:rsidRPr="003F263F" w:rsidRDefault="006A544C" w:rsidP="00603360">
            <w:pPr>
              <w:spacing w:before="20" w:after="20"/>
              <w:jc w:val="both"/>
              <w:rPr>
                <w:sz w:val="16"/>
              </w:rPr>
            </w:pPr>
            <w:r w:rsidRPr="003F263F">
              <w:rPr>
                <w:sz w:val="16"/>
              </w:rPr>
              <w:t>LOCALIDAD……………………………………………….PROVINCIA……………………………………………PAIS………………………………….</w:t>
            </w:r>
          </w:p>
          <w:p w:rsidR="006A544C" w:rsidRPr="003F263F" w:rsidRDefault="006A544C" w:rsidP="00603360">
            <w:pPr>
              <w:spacing w:before="20" w:after="20"/>
              <w:jc w:val="both"/>
              <w:rPr>
                <w:sz w:val="16"/>
              </w:rPr>
            </w:pPr>
            <w:r w:rsidRPr="003F263F">
              <w:rPr>
                <w:sz w:val="16"/>
              </w:rPr>
              <w:t>FECHA NACIMIENTO………………………..LOCALIDAD NACIMIENTO…………………………………PAIS NACIMIENTO…………………….</w:t>
            </w:r>
          </w:p>
          <w:p w:rsidR="006A544C" w:rsidRPr="003F263F" w:rsidRDefault="006A544C" w:rsidP="00603360">
            <w:pPr>
              <w:spacing w:before="20" w:after="20"/>
              <w:jc w:val="both"/>
              <w:rPr>
                <w:sz w:val="16"/>
              </w:rPr>
            </w:pPr>
            <w:r w:rsidRPr="003F263F">
              <w:rPr>
                <w:sz w:val="16"/>
              </w:rPr>
              <w:t>NACIONALIDAD…………………………………………CORREO ELECTRONICO....……………………………………………………………………</w:t>
            </w:r>
          </w:p>
        </w:tc>
      </w:tr>
    </w:tbl>
    <w:p w:rsidR="006A544C" w:rsidRPr="003F263F" w:rsidRDefault="006A544C" w:rsidP="00603360">
      <w:pPr>
        <w:spacing w:before="20" w:after="20"/>
        <w:jc w:val="both"/>
        <w:rPr>
          <w:b/>
          <w:sz w:val="16"/>
        </w:rPr>
      </w:pPr>
      <w:r w:rsidRPr="003F263F">
        <w:rPr>
          <w:b/>
          <w:sz w:val="16"/>
        </w:rPr>
        <w:t>PROCESO SELECTIVO</w:t>
      </w: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0207"/>
      </w:tblGrid>
      <w:tr w:rsidR="006A544C" w:rsidRPr="003F263F">
        <w:trPr>
          <w:cantSplit/>
          <w:trHeight w:val="458"/>
        </w:trPr>
        <w:tc>
          <w:tcPr>
            <w:tcW w:w="10207" w:type="dxa"/>
            <w:vAlign w:val="center"/>
          </w:tcPr>
          <w:p w:rsidR="006A544C" w:rsidRPr="003F263F" w:rsidRDefault="006A544C" w:rsidP="00603360">
            <w:pPr>
              <w:spacing w:before="20" w:after="20"/>
              <w:jc w:val="both"/>
              <w:rPr>
                <w:sz w:val="16"/>
              </w:rPr>
            </w:pPr>
            <w:r w:rsidRPr="003F263F">
              <w:rPr>
                <w:sz w:val="16"/>
              </w:rPr>
              <w:t>MINISTERIO:…                                                                                                    ORGANISMO:…</w:t>
            </w:r>
          </w:p>
          <w:p w:rsidR="006A544C" w:rsidRPr="003F263F" w:rsidRDefault="006A544C" w:rsidP="00603360">
            <w:pPr>
              <w:spacing w:before="20" w:after="20"/>
              <w:jc w:val="both"/>
              <w:rPr>
                <w:sz w:val="16"/>
              </w:rPr>
            </w:pPr>
            <w:r w:rsidRPr="003F263F">
              <w:rPr>
                <w:sz w:val="16"/>
              </w:rPr>
              <w:t xml:space="preserve">FECHA DE LA CONVOCATORIA:…                  </w:t>
            </w:r>
          </w:p>
          <w:p w:rsidR="006A544C" w:rsidRPr="003F263F" w:rsidRDefault="006A544C" w:rsidP="00603360">
            <w:pPr>
              <w:spacing w:before="20" w:after="20"/>
              <w:jc w:val="both"/>
              <w:rPr>
                <w:sz w:val="16"/>
              </w:rPr>
            </w:pPr>
            <w:r w:rsidRPr="003F263F">
              <w:rPr>
                <w:sz w:val="16"/>
              </w:rPr>
              <w:t xml:space="preserve">CATEGORIA PUESTO CONVOCADO:…                                                                 </w:t>
            </w:r>
          </w:p>
          <w:p w:rsidR="006A544C" w:rsidRPr="003F263F" w:rsidRDefault="006A544C" w:rsidP="00603360">
            <w:pPr>
              <w:spacing w:before="20" w:after="20"/>
              <w:jc w:val="both"/>
              <w:rPr>
                <w:sz w:val="16"/>
              </w:rPr>
            </w:pPr>
            <w:r w:rsidRPr="003F263F">
              <w:rPr>
                <w:sz w:val="16"/>
              </w:rPr>
              <w:t>GRUPO PROFESIONAL:...</w:t>
            </w:r>
          </w:p>
          <w:p w:rsidR="006A544C" w:rsidRPr="003F263F" w:rsidRDefault="006A544C" w:rsidP="00603360">
            <w:pPr>
              <w:spacing w:before="20" w:after="20"/>
              <w:jc w:val="both"/>
              <w:rPr>
                <w:sz w:val="16"/>
              </w:rPr>
            </w:pPr>
            <w:r w:rsidRPr="003F263F">
              <w:rPr>
                <w:sz w:val="16"/>
              </w:rPr>
              <w:t>CÓDIGO PLAZA SOLICITADA: …</w:t>
            </w:r>
          </w:p>
        </w:tc>
      </w:tr>
    </w:tbl>
    <w:p w:rsidR="006A544C" w:rsidRPr="003F263F" w:rsidRDefault="006A544C" w:rsidP="00603360">
      <w:pPr>
        <w:spacing w:before="20" w:after="20"/>
        <w:jc w:val="both"/>
        <w:rPr>
          <w:b/>
          <w:sz w:val="16"/>
        </w:rPr>
      </w:pPr>
      <w:r w:rsidRPr="003F263F">
        <w:rPr>
          <w:b/>
          <w:sz w:val="16"/>
        </w:rPr>
        <w:t>TITULACION MINIMA EXIGIDA (se deberá poseer a la finalización del plazo de presentación de instancias)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207"/>
      </w:tblGrid>
      <w:tr w:rsidR="006A544C" w:rsidRPr="003F263F">
        <w:tc>
          <w:tcPr>
            <w:tcW w:w="10207" w:type="dxa"/>
          </w:tcPr>
          <w:p w:rsidR="006A544C" w:rsidRPr="003F263F" w:rsidRDefault="006A544C" w:rsidP="00603360">
            <w:pPr>
              <w:jc w:val="both"/>
              <w:rPr>
                <w:sz w:val="18"/>
              </w:rPr>
            </w:pPr>
          </w:p>
        </w:tc>
      </w:tr>
    </w:tbl>
    <w:p w:rsidR="006A544C" w:rsidRPr="003F263F" w:rsidRDefault="006A544C" w:rsidP="00603360">
      <w:pPr>
        <w:spacing w:before="20" w:after="20"/>
        <w:jc w:val="both"/>
        <w:rPr>
          <w:b/>
          <w:sz w:val="16"/>
        </w:rPr>
      </w:pPr>
      <w:r w:rsidRPr="003F263F">
        <w:rPr>
          <w:b/>
          <w:sz w:val="16"/>
        </w:rPr>
        <w:t>MERITOS ALEGADOS</w:t>
      </w:r>
    </w:p>
    <w:tbl>
      <w:tblPr>
        <w:tblW w:w="10207"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142"/>
        <w:gridCol w:w="709"/>
        <w:gridCol w:w="108"/>
        <w:gridCol w:w="1310"/>
        <w:gridCol w:w="141"/>
        <w:gridCol w:w="1418"/>
        <w:gridCol w:w="1133"/>
        <w:gridCol w:w="143"/>
        <w:gridCol w:w="283"/>
        <w:gridCol w:w="1418"/>
        <w:gridCol w:w="425"/>
        <w:gridCol w:w="1559"/>
        <w:gridCol w:w="1418"/>
      </w:tblGrid>
      <w:tr w:rsidR="006A544C" w:rsidRPr="003F263F">
        <w:trPr>
          <w:trHeight w:hRule="exact" w:val="300"/>
        </w:trPr>
        <w:tc>
          <w:tcPr>
            <w:tcW w:w="8789" w:type="dxa"/>
            <w:gridSpan w:val="12"/>
            <w:vAlign w:val="center"/>
          </w:tcPr>
          <w:p w:rsidR="006A544C" w:rsidRPr="003F263F" w:rsidRDefault="006A544C" w:rsidP="00603360">
            <w:pPr>
              <w:jc w:val="both"/>
              <w:rPr>
                <w:sz w:val="16"/>
              </w:rPr>
            </w:pPr>
            <w:r w:rsidRPr="003F263F">
              <w:rPr>
                <w:sz w:val="16"/>
              </w:rPr>
              <w:t>MERITOS</w:t>
            </w:r>
          </w:p>
        </w:tc>
        <w:tc>
          <w:tcPr>
            <w:tcW w:w="1418" w:type="dxa"/>
            <w:shd w:val="pct25" w:color="000000" w:fill="FFFFFF"/>
            <w:vAlign w:val="center"/>
          </w:tcPr>
          <w:p w:rsidR="006A544C" w:rsidRPr="003F263F" w:rsidRDefault="006A544C" w:rsidP="00603360">
            <w:pPr>
              <w:pStyle w:val="Ttulo9"/>
            </w:pPr>
            <w:r w:rsidRPr="003F263F">
              <w:t>PUNTUACION</w:t>
            </w:r>
          </w:p>
        </w:tc>
      </w:tr>
      <w:tr w:rsidR="006A544C" w:rsidRPr="003F263F">
        <w:trPr>
          <w:trHeight w:hRule="exact" w:val="300"/>
        </w:trPr>
        <w:tc>
          <w:tcPr>
            <w:tcW w:w="8789" w:type="dxa"/>
            <w:gridSpan w:val="12"/>
            <w:vAlign w:val="center"/>
          </w:tcPr>
          <w:p w:rsidR="006A544C" w:rsidRPr="003F263F" w:rsidRDefault="006A544C" w:rsidP="00603360">
            <w:pPr>
              <w:jc w:val="both"/>
              <w:rPr>
                <w:sz w:val="16"/>
              </w:rPr>
            </w:pPr>
            <w:r w:rsidRPr="003F263F">
              <w:rPr>
                <w:sz w:val="16"/>
              </w:rPr>
              <w:t>PROFESIONALES:</w:t>
            </w:r>
          </w:p>
        </w:tc>
        <w:tc>
          <w:tcPr>
            <w:tcW w:w="1418" w:type="dxa"/>
            <w:shd w:val="pct25" w:color="000000" w:fill="FFFFFF"/>
            <w:vAlign w:val="center"/>
          </w:tcPr>
          <w:p w:rsidR="006A544C" w:rsidRPr="003F263F" w:rsidRDefault="006A544C" w:rsidP="00603360">
            <w:pPr>
              <w:jc w:val="center"/>
              <w:rPr>
                <w:b/>
                <w:sz w:val="16"/>
              </w:rPr>
            </w:pPr>
            <w:r w:rsidRPr="003F263F">
              <w:rPr>
                <w:b/>
                <w:sz w:val="16"/>
              </w:rPr>
              <w:t>(No Rellenar)</w:t>
            </w:r>
          </w:p>
        </w:tc>
      </w:tr>
      <w:tr w:rsidR="006A544C" w:rsidRPr="003F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hRule="exact" w:val="220"/>
        </w:trPr>
        <w:tc>
          <w:tcPr>
            <w:tcW w:w="8647" w:type="dxa"/>
            <w:gridSpan w:val="11"/>
            <w:vAlign w:val="center"/>
          </w:tcPr>
          <w:p w:rsidR="006A544C" w:rsidRPr="003F263F" w:rsidRDefault="006A544C" w:rsidP="00603360">
            <w:pPr>
              <w:jc w:val="both"/>
              <w:rPr>
                <w:sz w:val="16"/>
              </w:rPr>
            </w:pPr>
            <w:r w:rsidRPr="003F263F">
              <w:rPr>
                <w:sz w:val="16"/>
              </w:rPr>
              <w:t>EXPERIENCIA EN PUESTOS DE LA MISMA CATEGORIA CON FUNCIONES Y TAREAS AFINES</w:t>
            </w:r>
          </w:p>
        </w:tc>
        <w:tc>
          <w:tcPr>
            <w:tcW w:w="1418" w:type="dxa"/>
            <w:shd w:val="pct25" w:color="000000" w:fill="FFFFFF"/>
            <w:vAlign w:val="center"/>
          </w:tcPr>
          <w:p w:rsidR="006A544C" w:rsidRPr="003F263F" w:rsidRDefault="006A544C" w:rsidP="00603360">
            <w:pPr>
              <w:jc w:val="both"/>
              <w:rPr>
                <w:sz w:val="16"/>
              </w:rPr>
            </w:pPr>
          </w:p>
        </w:tc>
      </w:tr>
      <w:tr w:rsidR="006A544C" w:rsidRPr="003F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hRule="exact" w:val="220"/>
        </w:trPr>
        <w:tc>
          <w:tcPr>
            <w:tcW w:w="2127" w:type="dxa"/>
            <w:gridSpan w:val="3"/>
            <w:vAlign w:val="center"/>
          </w:tcPr>
          <w:p w:rsidR="006A544C" w:rsidRPr="003F263F" w:rsidRDefault="006A544C" w:rsidP="00603360">
            <w:pPr>
              <w:jc w:val="both"/>
              <w:rPr>
                <w:sz w:val="16"/>
              </w:rPr>
            </w:pPr>
            <w:r w:rsidRPr="003F263F">
              <w:rPr>
                <w:sz w:val="16"/>
              </w:rPr>
              <w:t>DENOMINACION PUESTO</w:t>
            </w:r>
          </w:p>
        </w:tc>
        <w:tc>
          <w:tcPr>
            <w:tcW w:w="2835" w:type="dxa"/>
            <w:gridSpan w:val="4"/>
            <w:vAlign w:val="center"/>
          </w:tcPr>
          <w:p w:rsidR="006A544C" w:rsidRPr="003F263F" w:rsidRDefault="006A544C" w:rsidP="00603360">
            <w:pPr>
              <w:jc w:val="both"/>
              <w:rPr>
                <w:sz w:val="16"/>
              </w:rPr>
            </w:pPr>
            <w:r w:rsidRPr="003F263F">
              <w:rPr>
                <w:sz w:val="16"/>
              </w:rPr>
              <w:t>ORGANISMO PUBLICO O EMPRESA</w:t>
            </w:r>
          </w:p>
        </w:tc>
        <w:tc>
          <w:tcPr>
            <w:tcW w:w="3685" w:type="dxa"/>
            <w:gridSpan w:val="4"/>
            <w:vAlign w:val="center"/>
          </w:tcPr>
          <w:p w:rsidR="006A544C" w:rsidRPr="003F263F" w:rsidRDefault="006A544C" w:rsidP="00603360">
            <w:pPr>
              <w:jc w:val="both"/>
              <w:rPr>
                <w:sz w:val="16"/>
              </w:rPr>
            </w:pPr>
            <w:r w:rsidRPr="003F263F">
              <w:rPr>
                <w:sz w:val="16"/>
              </w:rPr>
              <w:t>PERIODO TRABAJADO (AÑOS, MESESY DIAS)</w:t>
            </w:r>
          </w:p>
        </w:tc>
        <w:tc>
          <w:tcPr>
            <w:tcW w:w="1418" w:type="dxa"/>
            <w:shd w:val="pct25" w:color="000000" w:fill="FFFFFF"/>
            <w:vAlign w:val="center"/>
          </w:tcPr>
          <w:p w:rsidR="006A544C" w:rsidRPr="003F263F" w:rsidRDefault="006A544C" w:rsidP="00603360">
            <w:pPr>
              <w:jc w:val="both"/>
              <w:rPr>
                <w:sz w:val="16"/>
              </w:rPr>
            </w:pPr>
          </w:p>
        </w:tc>
      </w:tr>
      <w:tr w:rsidR="006A544C" w:rsidRPr="003F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hRule="exact" w:val="220"/>
        </w:trPr>
        <w:tc>
          <w:tcPr>
            <w:tcW w:w="2127" w:type="dxa"/>
            <w:gridSpan w:val="3"/>
          </w:tcPr>
          <w:p w:rsidR="006A544C" w:rsidRPr="003F263F" w:rsidRDefault="006A544C" w:rsidP="00603360">
            <w:pPr>
              <w:jc w:val="both"/>
              <w:rPr>
                <w:sz w:val="16"/>
              </w:rPr>
            </w:pPr>
          </w:p>
        </w:tc>
        <w:tc>
          <w:tcPr>
            <w:tcW w:w="2835" w:type="dxa"/>
            <w:gridSpan w:val="4"/>
          </w:tcPr>
          <w:p w:rsidR="006A544C" w:rsidRPr="003F263F" w:rsidRDefault="006A544C" w:rsidP="00603360">
            <w:pPr>
              <w:jc w:val="both"/>
              <w:rPr>
                <w:sz w:val="16"/>
              </w:rPr>
            </w:pPr>
          </w:p>
        </w:tc>
        <w:tc>
          <w:tcPr>
            <w:tcW w:w="3685" w:type="dxa"/>
            <w:gridSpan w:val="4"/>
          </w:tcPr>
          <w:p w:rsidR="006A544C" w:rsidRPr="003F263F" w:rsidRDefault="006A544C" w:rsidP="00603360">
            <w:pPr>
              <w:jc w:val="both"/>
              <w:rPr>
                <w:sz w:val="16"/>
              </w:rPr>
            </w:pPr>
          </w:p>
        </w:tc>
        <w:tc>
          <w:tcPr>
            <w:tcW w:w="1418" w:type="dxa"/>
            <w:shd w:val="pct25" w:color="000000" w:fill="FFFFFF"/>
          </w:tcPr>
          <w:p w:rsidR="006A544C" w:rsidRPr="003F263F" w:rsidRDefault="006A544C" w:rsidP="00603360">
            <w:pPr>
              <w:jc w:val="both"/>
              <w:rPr>
                <w:sz w:val="16"/>
              </w:rPr>
            </w:pPr>
          </w:p>
        </w:tc>
      </w:tr>
      <w:tr w:rsidR="006A544C" w:rsidRPr="003F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hRule="exact" w:val="220"/>
        </w:trPr>
        <w:tc>
          <w:tcPr>
            <w:tcW w:w="2127" w:type="dxa"/>
            <w:gridSpan w:val="3"/>
          </w:tcPr>
          <w:p w:rsidR="006A544C" w:rsidRPr="003F263F" w:rsidRDefault="006A544C" w:rsidP="00603360">
            <w:pPr>
              <w:jc w:val="both"/>
              <w:rPr>
                <w:sz w:val="16"/>
              </w:rPr>
            </w:pPr>
          </w:p>
        </w:tc>
        <w:tc>
          <w:tcPr>
            <w:tcW w:w="2835" w:type="dxa"/>
            <w:gridSpan w:val="4"/>
          </w:tcPr>
          <w:p w:rsidR="006A544C" w:rsidRPr="003F263F" w:rsidRDefault="006A544C" w:rsidP="00603360">
            <w:pPr>
              <w:jc w:val="both"/>
              <w:rPr>
                <w:sz w:val="16"/>
              </w:rPr>
            </w:pPr>
          </w:p>
        </w:tc>
        <w:tc>
          <w:tcPr>
            <w:tcW w:w="3685" w:type="dxa"/>
            <w:gridSpan w:val="4"/>
          </w:tcPr>
          <w:p w:rsidR="006A544C" w:rsidRPr="003F263F" w:rsidRDefault="006A544C" w:rsidP="00603360">
            <w:pPr>
              <w:jc w:val="both"/>
              <w:rPr>
                <w:sz w:val="16"/>
              </w:rPr>
            </w:pPr>
          </w:p>
        </w:tc>
        <w:tc>
          <w:tcPr>
            <w:tcW w:w="1418" w:type="dxa"/>
            <w:shd w:val="pct25" w:color="000000" w:fill="FFFFFF"/>
          </w:tcPr>
          <w:p w:rsidR="006A544C" w:rsidRPr="003F263F" w:rsidRDefault="006A544C" w:rsidP="00603360">
            <w:pPr>
              <w:jc w:val="both"/>
              <w:rPr>
                <w:sz w:val="16"/>
              </w:rPr>
            </w:pPr>
          </w:p>
        </w:tc>
      </w:tr>
      <w:tr w:rsidR="006A544C" w:rsidRPr="003F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hRule="exact" w:val="220"/>
        </w:trPr>
        <w:tc>
          <w:tcPr>
            <w:tcW w:w="8647" w:type="dxa"/>
            <w:gridSpan w:val="11"/>
            <w:vAlign w:val="center"/>
          </w:tcPr>
          <w:p w:rsidR="006A544C" w:rsidRPr="003F263F" w:rsidRDefault="006A544C" w:rsidP="00603360">
            <w:pPr>
              <w:jc w:val="both"/>
              <w:rPr>
                <w:sz w:val="16"/>
              </w:rPr>
            </w:pPr>
            <w:r w:rsidRPr="003F263F">
              <w:rPr>
                <w:sz w:val="16"/>
              </w:rPr>
              <w:t>EXPERIENCIA EN PUESTOS DE CATEGORIA  IGUAL O SUPERIOR CON FUNCIONES Y TAREAS AFINES</w:t>
            </w:r>
          </w:p>
        </w:tc>
        <w:tc>
          <w:tcPr>
            <w:tcW w:w="1418" w:type="dxa"/>
            <w:shd w:val="pct25" w:color="000000" w:fill="FFFFFF"/>
            <w:vAlign w:val="center"/>
          </w:tcPr>
          <w:p w:rsidR="006A544C" w:rsidRPr="003F263F" w:rsidRDefault="006A544C" w:rsidP="00603360">
            <w:pPr>
              <w:jc w:val="both"/>
              <w:rPr>
                <w:sz w:val="16"/>
              </w:rPr>
            </w:pPr>
          </w:p>
        </w:tc>
      </w:tr>
      <w:tr w:rsidR="006A544C" w:rsidRPr="003F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hRule="exact" w:val="220"/>
        </w:trPr>
        <w:tc>
          <w:tcPr>
            <w:tcW w:w="2127" w:type="dxa"/>
            <w:gridSpan w:val="3"/>
            <w:vAlign w:val="center"/>
          </w:tcPr>
          <w:p w:rsidR="006A544C" w:rsidRPr="003F263F" w:rsidRDefault="006A544C" w:rsidP="00603360">
            <w:pPr>
              <w:jc w:val="both"/>
              <w:rPr>
                <w:sz w:val="16"/>
              </w:rPr>
            </w:pPr>
            <w:r w:rsidRPr="003F263F">
              <w:rPr>
                <w:sz w:val="16"/>
              </w:rPr>
              <w:t>DENOMINACION PUESTO</w:t>
            </w:r>
          </w:p>
        </w:tc>
        <w:tc>
          <w:tcPr>
            <w:tcW w:w="2835" w:type="dxa"/>
            <w:gridSpan w:val="4"/>
            <w:vAlign w:val="center"/>
          </w:tcPr>
          <w:p w:rsidR="006A544C" w:rsidRPr="003F263F" w:rsidRDefault="006A544C" w:rsidP="00603360">
            <w:pPr>
              <w:jc w:val="both"/>
              <w:rPr>
                <w:sz w:val="16"/>
              </w:rPr>
            </w:pPr>
            <w:r w:rsidRPr="003F263F">
              <w:rPr>
                <w:sz w:val="16"/>
              </w:rPr>
              <w:t>ORGANISMO PUBLICO O EMPRESA</w:t>
            </w:r>
          </w:p>
        </w:tc>
        <w:tc>
          <w:tcPr>
            <w:tcW w:w="3685" w:type="dxa"/>
            <w:gridSpan w:val="4"/>
            <w:vAlign w:val="center"/>
          </w:tcPr>
          <w:p w:rsidR="006A544C" w:rsidRPr="003F263F" w:rsidRDefault="006A544C" w:rsidP="00603360">
            <w:pPr>
              <w:jc w:val="both"/>
              <w:rPr>
                <w:sz w:val="16"/>
              </w:rPr>
            </w:pPr>
            <w:r w:rsidRPr="003F263F">
              <w:rPr>
                <w:sz w:val="16"/>
              </w:rPr>
              <w:t>PERIODO TRABAJADO (AÑOS, MESESY DIAS)</w:t>
            </w:r>
          </w:p>
        </w:tc>
        <w:tc>
          <w:tcPr>
            <w:tcW w:w="1418" w:type="dxa"/>
            <w:shd w:val="pct25" w:color="000000" w:fill="FFFFFF"/>
            <w:vAlign w:val="center"/>
          </w:tcPr>
          <w:p w:rsidR="006A544C" w:rsidRPr="003F263F" w:rsidRDefault="006A544C" w:rsidP="00603360">
            <w:pPr>
              <w:jc w:val="both"/>
              <w:rPr>
                <w:sz w:val="16"/>
              </w:rPr>
            </w:pPr>
          </w:p>
        </w:tc>
      </w:tr>
      <w:tr w:rsidR="006A544C" w:rsidRPr="003F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hRule="exact" w:val="220"/>
        </w:trPr>
        <w:tc>
          <w:tcPr>
            <w:tcW w:w="2127" w:type="dxa"/>
            <w:gridSpan w:val="3"/>
          </w:tcPr>
          <w:p w:rsidR="006A544C" w:rsidRPr="003F263F" w:rsidRDefault="006A544C" w:rsidP="00603360">
            <w:pPr>
              <w:jc w:val="both"/>
              <w:rPr>
                <w:sz w:val="16"/>
              </w:rPr>
            </w:pPr>
          </w:p>
        </w:tc>
        <w:tc>
          <w:tcPr>
            <w:tcW w:w="2835" w:type="dxa"/>
            <w:gridSpan w:val="4"/>
          </w:tcPr>
          <w:p w:rsidR="006A544C" w:rsidRPr="003F263F" w:rsidRDefault="006A544C" w:rsidP="00603360">
            <w:pPr>
              <w:jc w:val="both"/>
              <w:rPr>
                <w:sz w:val="16"/>
              </w:rPr>
            </w:pPr>
          </w:p>
        </w:tc>
        <w:tc>
          <w:tcPr>
            <w:tcW w:w="3685" w:type="dxa"/>
            <w:gridSpan w:val="4"/>
          </w:tcPr>
          <w:p w:rsidR="006A544C" w:rsidRPr="003F263F" w:rsidRDefault="006A544C" w:rsidP="00603360">
            <w:pPr>
              <w:jc w:val="both"/>
              <w:rPr>
                <w:sz w:val="16"/>
              </w:rPr>
            </w:pPr>
          </w:p>
        </w:tc>
        <w:tc>
          <w:tcPr>
            <w:tcW w:w="1418" w:type="dxa"/>
            <w:shd w:val="pct25" w:color="000000" w:fill="FFFFFF"/>
          </w:tcPr>
          <w:p w:rsidR="006A544C" w:rsidRPr="003F263F" w:rsidRDefault="006A544C" w:rsidP="00603360">
            <w:pPr>
              <w:jc w:val="both"/>
              <w:rPr>
                <w:sz w:val="16"/>
              </w:rPr>
            </w:pPr>
          </w:p>
        </w:tc>
      </w:tr>
      <w:tr w:rsidR="006A544C" w:rsidRPr="003F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hRule="exact" w:val="220"/>
        </w:trPr>
        <w:tc>
          <w:tcPr>
            <w:tcW w:w="2127" w:type="dxa"/>
            <w:gridSpan w:val="3"/>
          </w:tcPr>
          <w:p w:rsidR="006A544C" w:rsidRPr="003F263F" w:rsidRDefault="006A544C" w:rsidP="00603360">
            <w:pPr>
              <w:jc w:val="both"/>
              <w:rPr>
                <w:sz w:val="16"/>
              </w:rPr>
            </w:pPr>
          </w:p>
        </w:tc>
        <w:tc>
          <w:tcPr>
            <w:tcW w:w="2835" w:type="dxa"/>
            <w:gridSpan w:val="4"/>
          </w:tcPr>
          <w:p w:rsidR="006A544C" w:rsidRPr="003F263F" w:rsidRDefault="006A544C" w:rsidP="00603360">
            <w:pPr>
              <w:jc w:val="both"/>
              <w:rPr>
                <w:sz w:val="16"/>
              </w:rPr>
            </w:pPr>
          </w:p>
        </w:tc>
        <w:tc>
          <w:tcPr>
            <w:tcW w:w="3685" w:type="dxa"/>
            <w:gridSpan w:val="4"/>
          </w:tcPr>
          <w:p w:rsidR="006A544C" w:rsidRPr="003F263F" w:rsidRDefault="006A544C" w:rsidP="00603360">
            <w:pPr>
              <w:jc w:val="both"/>
              <w:rPr>
                <w:sz w:val="16"/>
              </w:rPr>
            </w:pPr>
          </w:p>
        </w:tc>
        <w:tc>
          <w:tcPr>
            <w:tcW w:w="1418" w:type="dxa"/>
            <w:shd w:val="pct25" w:color="000000" w:fill="FFFFFF"/>
          </w:tcPr>
          <w:p w:rsidR="006A544C" w:rsidRPr="003F263F" w:rsidRDefault="006A544C" w:rsidP="00603360">
            <w:pPr>
              <w:jc w:val="both"/>
              <w:rPr>
                <w:sz w:val="16"/>
              </w:rPr>
            </w:pPr>
          </w:p>
        </w:tc>
      </w:tr>
      <w:tr w:rsidR="006A544C" w:rsidRPr="003F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hRule="exact" w:val="220"/>
        </w:trPr>
        <w:tc>
          <w:tcPr>
            <w:tcW w:w="8647" w:type="dxa"/>
            <w:gridSpan w:val="11"/>
            <w:vAlign w:val="center"/>
          </w:tcPr>
          <w:p w:rsidR="006A544C" w:rsidRPr="003F263F" w:rsidRDefault="006A544C" w:rsidP="00603360">
            <w:pPr>
              <w:jc w:val="both"/>
              <w:rPr>
                <w:sz w:val="16"/>
              </w:rPr>
            </w:pPr>
            <w:r w:rsidRPr="003F263F">
              <w:rPr>
                <w:sz w:val="16"/>
              </w:rPr>
              <w:t>EXPERIENCIA EN PUESTOS DE CATEGORIA INFERIOR CON FUNCIONES Y TAREAS AFINES</w:t>
            </w:r>
          </w:p>
        </w:tc>
        <w:tc>
          <w:tcPr>
            <w:tcW w:w="1418" w:type="dxa"/>
            <w:shd w:val="pct25" w:color="000000" w:fill="FFFFFF"/>
            <w:vAlign w:val="center"/>
          </w:tcPr>
          <w:p w:rsidR="006A544C" w:rsidRPr="003F263F" w:rsidRDefault="006A544C" w:rsidP="00603360">
            <w:pPr>
              <w:jc w:val="both"/>
              <w:rPr>
                <w:sz w:val="16"/>
              </w:rPr>
            </w:pPr>
          </w:p>
        </w:tc>
      </w:tr>
      <w:tr w:rsidR="006A544C" w:rsidRPr="003F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hRule="exact" w:val="220"/>
        </w:trPr>
        <w:tc>
          <w:tcPr>
            <w:tcW w:w="2127" w:type="dxa"/>
            <w:gridSpan w:val="3"/>
            <w:vAlign w:val="center"/>
          </w:tcPr>
          <w:p w:rsidR="006A544C" w:rsidRPr="003F263F" w:rsidRDefault="006A544C" w:rsidP="00603360">
            <w:pPr>
              <w:jc w:val="both"/>
              <w:rPr>
                <w:sz w:val="16"/>
              </w:rPr>
            </w:pPr>
            <w:r w:rsidRPr="003F263F">
              <w:rPr>
                <w:sz w:val="16"/>
              </w:rPr>
              <w:t>DENOMINACION PUESTO</w:t>
            </w:r>
          </w:p>
        </w:tc>
        <w:tc>
          <w:tcPr>
            <w:tcW w:w="2835" w:type="dxa"/>
            <w:gridSpan w:val="4"/>
            <w:vAlign w:val="center"/>
          </w:tcPr>
          <w:p w:rsidR="006A544C" w:rsidRPr="003F263F" w:rsidRDefault="006A544C" w:rsidP="00603360">
            <w:pPr>
              <w:jc w:val="both"/>
              <w:rPr>
                <w:sz w:val="16"/>
              </w:rPr>
            </w:pPr>
            <w:r w:rsidRPr="003F263F">
              <w:rPr>
                <w:sz w:val="16"/>
              </w:rPr>
              <w:t>ORGANISMO PUBLICO O EMPRESA</w:t>
            </w:r>
          </w:p>
        </w:tc>
        <w:tc>
          <w:tcPr>
            <w:tcW w:w="3685" w:type="dxa"/>
            <w:gridSpan w:val="4"/>
            <w:vAlign w:val="center"/>
          </w:tcPr>
          <w:p w:rsidR="006A544C" w:rsidRPr="003F263F" w:rsidRDefault="006A544C" w:rsidP="00603360">
            <w:pPr>
              <w:jc w:val="both"/>
              <w:rPr>
                <w:sz w:val="16"/>
              </w:rPr>
            </w:pPr>
            <w:r w:rsidRPr="003F263F">
              <w:rPr>
                <w:sz w:val="16"/>
              </w:rPr>
              <w:t>PERIODO TRABAJADO (AÑOS, MESESY DIAS)</w:t>
            </w:r>
          </w:p>
        </w:tc>
        <w:tc>
          <w:tcPr>
            <w:tcW w:w="1418" w:type="dxa"/>
            <w:shd w:val="pct25" w:color="000000" w:fill="FFFFFF"/>
            <w:vAlign w:val="center"/>
          </w:tcPr>
          <w:p w:rsidR="006A544C" w:rsidRPr="003F263F" w:rsidRDefault="006A544C" w:rsidP="00603360">
            <w:pPr>
              <w:jc w:val="both"/>
              <w:rPr>
                <w:sz w:val="16"/>
              </w:rPr>
            </w:pPr>
          </w:p>
        </w:tc>
      </w:tr>
      <w:tr w:rsidR="006A544C" w:rsidRPr="003F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hRule="exact" w:val="220"/>
        </w:trPr>
        <w:tc>
          <w:tcPr>
            <w:tcW w:w="2127" w:type="dxa"/>
            <w:gridSpan w:val="3"/>
          </w:tcPr>
          <w:p w:rsidR="006A544C" w:rsidRPr="003F263F" w:rsidRDefault="006A544C" w:rsidP="00603360">
            <w:pPr>
              <w:jc w:val="both"/>
              <w:rPr>
                <w:sz w:val="16"/>
              </w:rPr>
            </w:pPr>
          </w:p>
        </w:tc>
        <w:tc>
          <w:tcPr>
            <w:tcW w:w="2835" w:type="dxa"/>
            <w:gridSpan w:val="4"/>
          </w:tcPr>
          <w:p w:rsidR="006A544C" w:rsidRPr="003F263F" w:rsidRDefault="006A544C" w:rsidP="00603360">
            <w:pPr>
              <w:jc w:val="both"/>
              <w:rPr>
                <w:sz w:val="16"/>
              </w:rPr>
            </w:pPr>
          </w:p>
        </w:tc>
        <w:tc>
          <w:tcPr>
            <w:tcW w:w="3685" w:type="dxa"/>
            <w:gridSpan w:val="4"/>
          </w:tcPr>
          <w:p w:rsidR="006A544C" w:rsidRPr="003F263F" w:rsidRDefault="006A544C" w:rsidP="00603360">
            <w:pPr>
              <w:jc w:val="both"/>
              <w:rPr>
                <w:sz w:val="16"/>
              </w:rPr>
            </w:pPr>
          </w:p>
        </w:tc>
        <w:tc>
          <w:tcPr>
            <w:tcW w:w="1418" w:type="dxa"/>
            <w:shd w:val="pct25" w:color="000000" w:fill="FFFFFF"/>
          </w:tcPr>
          <w:p w:rsidR="006A544C" w:rsidRPr="003F263F" w:rsidRDefault="006A544C" w:rsidP="00603360">
            <w:pPr>
              <w:jc w:val="both"/>
              <w:rPr>
                <w:sz w:val="16"/>
              </w:rPr>
            </w:pPr>
          </w:p>
        </w:tc>
      </w:tr>
      <w:tr w:rsidR="006A544C" w:rsidRPr="003F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hRule="exact" w:val="220"/>
        </w:trPr>
        <w:tc>
          <w:tcPr>
            <w:tcW w:w="2127" w:type="dxa"/>
            <w:gridSpan w:val="3"/>
          </w:tcPr>
          <w:p w:rsidR="006A544C" w:rsidRPr="003F263F" w:rsidRDefault="006A544C" w:rsidP="00603360">
            <w:pPr>
              <w:jc w:val="both"/>
              <w:rPr>
                <w:sz w:val="16"/>
              </w:rPr>
            </w:pPr>
          </w:p>
        </w:tc>
        <w:tc>
          <w:tcPr>
            <w:tcW w:w="2835" w:type="dxa"/>
            <w:gridSpan w:val="4"/>
          </w:tcPr>
          <w:p w:rsidR="006A544C" w:rsidRPr="003F263F" w:rsidRDefault="006A544C" w:rsidP="00603360">
            <w:pPr>
              <w:jc w:val="both"/>
              <w:rPr>
                <w:sz w:val="16"/>
              </w:rPr>
            </w:pPr>
          </w:p>
        </w:tc>
        <w:tc>
          <w:tcPr>
            <w:tcW w:w="3685" w:type="dxa"/>
            <w:gridSpan w:val="4"/>
          </w:tcPr>
          <w:p w:rsidR="006A544C" w:rsidRPr="003F263F" w:rsidRDefault="006A544C" w:rsidP="00603360">
            <w:pPr>
              <w:jc w:val="both"/>
              <w:rPr>
                <w:sz w:val="16"/>
              </w:rPr>
            </w:pPr>
          </w:p>
        </w:tc>
        <w:tc>
          <w:tcPr>
            <w:tcW w:w="1418" w:type="dxa"/>
            <w:shd w:val="pct25" w:color="000000" w:fill="FFFFFF"/>
          </w:tcPr>
          <w:p w:rsidR="006A544C" w:rsidRPr="003F263F" w:rsidRDefault="006A544C" w:rsidP="00603360">
            <w:pPr>
              <w:jc w:val="both"/>
              <w:rPr>
                <w:sz w:val="16"/>
              </w:rPr>
            </w:pPr>
          </w:p>
        </w:tc>
      </w:tr>
      <w:tr w:rsidR="006A544C" w:rsidRPr="003F263F">
        <w:trPr>
          <w:trHeight w:hRule="exact" w:val="300"/>
        </w:trPr>
        <w:tc>
          <w:tcPr>
            <w:tcW w:w="8789" w:type="dxa"/>
            <w:gridSpan w:val="12"/>
            <w:vAlign w:val="center"/>
          </w:tcPr>
          <w:p w:rsidR="006A544C" w:rsidRPr="003F263F" w:rsidRDefault="006A544C" w:rsidP="00603360">
            <w:pPr>
              <w:jc w:val="both"/>
              <w:rPr>
                <w:sz w:val="16"/>
              </w:rPr>
            </w:pPr>
            <w:r w:rsidRPr="003F263F">
              <w:rPr>
                <w:sz w:val="16"/>
              </w:rPr>
              <w:t>FORMATIVOS:</w:t>
            </w:r>
          </w:p>
        </w:tc>
        <w:tc>
          <w:tcPr>
            <w:tcW w:w="1418" w:type="dxa"/>
            <w:shd w:val="pct25" w:color="000000" w:fill="FFFFFF"/>
            <w:vAlign w:val="center"/>
          </w:tcPr>
          <w:p w:rsidR="006A544C" w:rsidRPr="003F263F" w:rsidRDefault="006A544C" w:rsidP="00603360">
            <w:pPr>
              <w:jc w:val="both"/>
              <w:rPr>
                <w:sz w:val="16"/>
              </w:rPr>
            </w:pPr>
          </w:p>
        </w:tc>
      </w:tr>
      <w:tr w:rsidR="006A544C" w:rsidRPr="003F263F">
        <w:trPr>
          <w:gridBefore w:val="1"/>
          <w:wBefore w:w="142" w:type="dxa"/>
          <w:trHeight w:hRule="exact" w:val="220"/>
        </w:trPr>
        <w:tc>
          <w:tcPr>
            <w:tcW w:w="8647" w:type="dxa"/>
            <w:gridSpan w:val="11"/>
            <w:vAlign w:val="center"/>
          </w:tcPr>
          <w:p w:rsidR="006A544C" w:rsidRPr="003F263F" w:rsidRDefault="006A544C" w:rsidP="00603360">
            <w:pPr>
              <w:jc w:val="both"/>
              <w:rPr>
                <w:sz w:val="16"/>
              </w:rPr>
            </w:pPr>
            <w:r w:rsidRPr="003F263F">
              <w:rPr>
                <w:sz w:val="16"/>
              </w:rPr>
              <w:t>OTRAS TITULACIONES Y ESPECIALIDADES:</w:t>
            </w:r>
          </w:p>
        </w:tc>
        <w:tc>
          <w:tcPr>
            <w:tcW w:w="1418" w:type="dxa"/>
            <w:shd w:val="pct25" w:color="000000" w:fill="FFFFFF"/>
            <w:vAlign w:val="center"/>
          </w:tcPr>
          <w:p w:rsidR="006A544C" w:rsidRPr="003F263F" w:rsidRDefault="006A544C" w:rsidP="00603360">
            <w:pPr>
              <w:jc w:val="both"/>
              <w:rPr>
                <w:sz w:val="16"/>
              </w:rPr>
            </w:pPr>
          </w:p>
        </w:tc>
      </w:tr>
      <w:tr w:rsidR="006A544C" w:rsidRPr="003F263F">
        <w:trPr>
          <w:gridBefore w:val="1"/>
          <w:wBefore w:w="142" w:type="dxa"/>
          <w:trHeight w:hRule="exact" w:val="220"/>
        </w:trPr>
        <w:tc>
          <w:tcPr>
            <w:tcW w:w="8647" w:type="dxa"/>
            <w:gridSpan w:val="11"/>
            <w:vAlign w:val="center"/>
          </w:tcPr>
          <w:p w:rsidR="006A544C" w:rsidRPr="003F263F" w:rsidRDefault="006A544C" w:rsidP="00603360">
            <w:pPr>
              <w:jc w:val="both"/>
              <w:rPr>
                <w:sz w:val="16"/>
              </w:rPr>
            </w:pPr>
          </w:p>
        </w:tc>
        <w:tc>
          <w:tcPr>
            <w:tcW w:w="1418" w:type="dxa"/>
            <w:shd w:val="pct25" w:color="000000" w:fill="FFFFFF"/>
            <w:vAlign w:val="center"/>
          </w:tcPr>
          <w:p w:rsidR="006A544C" w:rsidRPr="003F263F" w:rsidRDefault="006A544C" w:rsidP="00603360">
            <w:pPr>
              <w:jc w:val="both"/>
              <w:rPr>
                <w:sz w:val="16"/>
              </w:rPr>
            </w:pPr>
          </w:p>
        </w:tc>
      </w:tr>
      <w:tr w:rsidR="006A544C" w:rsidRPr="003F263F">
        <w:trPr>
          <w:gridBefore w:val="1"/>
          <w:wBefore w:w="142" w:type="dxa"/>
          <w:trHeight w:hRule="exact" w:val="220"/>
        </w:trPr>
        <w:tc>
          <w:tcPr>
            <w:tcW w:w="8647" w:type="dxa"/>
            <w:gridSpan w:val="11"/>
            <w:vAlign w:val="center"/>
          </w:tcPr>
          <w:p w:rsidR="006A544C" w:rsidRPr="003F263F" w:rsidRDefault="006A544C" w:rsidP="00603360">
            <w:pPr>
              <w:jc w:val="both"/>
              <w:rPr>
                <w:sz w:val="16"/>
              </w:rPr>
            </w:pPr>
          </w:p>
        </w:tc>
        <w:tc>
          <w:tcPr>
            <w:tcW w:w="1418" w:type="dxa"/>
            <w:shd w:val="pct25" w:color="000000" w:fill="FFFFFF"/>
            <w:vAlign w:val="center"/>
          </w:tcPr>
          <w:p w:rsidR="006A544C" w:rsidRPr="003F263F" w:rsidRDefault="006A544C" w:rsidP="00603360">
            <w:pPr>
              <w:jc w:val="both"/>
              <w:rPr>
                <w:sz w:val="16"/>
              </w:rPr>
            </w:pPr>
          </w:p>
        </w:tc>
      </w:tr>
      <w:tr w:rsidR="006A544C" w:rsidRPr="003F263F">
        <w:trPr>
          <w:gridBefore w:val="1"/>
          <w:wBefore w:w="142" w:type="dxa"/>
          <w:trHeight w:hRule="exact" w:val="220"/>
        </w:trPr>
        <w:tc>
          <w:tcPr>
            <w:tcW w:w="8647" w:type="dxa"/>
            <w:gridSpan w:val="11"/>
            <w:vAlign w:val="center"/>
          </w:tcPr>
          <w:p w:rsidR="006A544C" w:rsidRPr="003F263F" w:rsidRDefault="006A544C" w:rsidP="00603360">
            <w:pPr>
              <w:jc w:val="both"/>
              <w:rPr>
                <w:sz w:val="16"/>
              </w:rPr>
            </w:pPr>
            <w:r w:rsidRPr="003F263F">
              <w:rPr>
                <w:sz w:val="16"/>
              </w:rPr>
              <w:t>CURSOS, SEMINARIOS O CONGRESOS:</w:t>
            </w:r>
          </w:p>
        </w:tc>
        <w:tc>
          <w:tcPr>
            <w:tcW w:w="1418" w:type="dxa"/>
            <w:shd w:val="pct25" w:color="000000" w:fill="FFFFFF"/>
            <w:vAlign w:val="center"/>
          </w:tcPr>
          <w:p w:rsidR="006A544C" w:rsidRPr="003F263F" w:rsidRDefault="006A544C" w:rsidP="00603360">
            <w:pPr>
              <w:jc w:val="both"/>
              <w:rPr>
                <w:sz w:val="16"/>
              </w:rPr>
            </w:pPr>
          </w:p>
        </w:tc>
      </w:tr>
      <w:tr w:rsidR="006A544C" w:rsidRPr="003F263F">
        <w:trPr>
          <w:gridBefore w:val="1"/>
          <w:wBefore w:w="142" w:type="dxa"/>
          <w:trHeight w:hRule="exact" w:val="220"/>
        </w:trPr>
        <w:tc>
          <w:tcPr>
            <w:tcW w:w="8647" w:type="dxa"/>
            <w:gridSpan w:val="11"/>
            <w:vAlign w:val="center"/>
          </w:tcPr>
          <w:p w:rsidR="006A544C" w:rsidRPr="003F263F" w:rsidRDefault="006A544C" w:rsidP="00603360">
            <w:pPr>
              <w:jc w:val="both"/>
              <w:rPr>
                <w:sz w:val="16"/>
              </w:rPr>
            </w:pPr>
          </w:p>
        </w:tc>
        <w:tc>
          <w:tcPr>
            <w:tcW w:w="1418" w:type="dxa"/>
            <w:shd w:val="pct25" w:color="000000" w:fill="FFFFFF"/>
            <w:vAlign w:val="center"/>
          </w:tcPr>
          <w:p w:rsidR="006A544C" w:rsidRPr="003F263F" w:rsidRDefault="006A544C" w:rsidP="00603360">
            <w:pPr>
              <w:jc w:val="both"/>
              <w:rPr>
                <w:sz w:val="16"/>
              </w:rPr>
            </w:pPr>
          </w:p>
        </w:tc>
      </w:tr>
      <w:tr w:rsidR="006A544C" w:rsidRPr="003F263F">
        <w:trPr>
          <w:gridBefore w:val="1"/>
          <w:wBefore w:w="142" w:type="dxa"/>
          <w:trHeight w:hRule="exact" w:val="220"/>
        </w:trPr>
        <w:tc>
          <w:tcPr>
            <w:tcW w:w="8647" w:type="dxa"/>
            <w:gridSpan w:val="11"/>
            <w:vAlign w:val="center"/>
          </w:tcPr>
          <w:p w:rsidR="006A544C" w:rsidRPr="003F263F" w:rsidRDefault="006A544C" w:rsidP="00603360">
            <w:pPr>
              <w:jc w:val="both"/>
              <w:rPr>
                <w:sz w:val="16"/>
              </w:rPr>
            </w:pPr>
          </w:p>
        </w:tc>
        <w:tc>
          <w:tcPr>
            <w:tcW w:w="1418" w:type="dxa"/>
            <w:shd w:val="pct25" w:color="000000" w:fill="FFFFFF"/>
            <w:vAlign w:val="center"/>
          </w:tcPr>
          <w:p w:rsidR="006A544C" w:rsidRPr="003F263F" w:rsidRDefault="006A544C" w:rsidP="00603360">
            <w:pPr>
              <w:jc w:val="both"/>
              <w:rPr>
                <w:sz w:val="16"/>
              </w:rPr>
            </w:pPr>
          </w:p>
        </w:tc>
      </w:tr>
      <w:tr w:rsidR="006A544C" w:rsidRPr="003F263F">
        <w:trPr>
          <w:gridBefore w:val="1"/>
          <w:wBefore w:w="142" w:type="dxa"/>
          <w:trHeight w:hRule="exact" w:val="220"/>
        </w:trPr>
        <w:tc>
          <w:tcPr>
            <w:tcW w:w="8647" w:type="dxa"/>
            <w:gridSpan w:val="11"/>
            <w:vAlign w:val="center"/>
          </w:tcPr>
          <w:p w:rsidR="006A544C" w:rsidRPr="003F263F" w:rsidRDefault="006A544C" w:rsidP="00603360">
            <w:pPr>
              <w:jc w:val="both"/>
              <w:rPr>
                <w:sz w:val="16"/>
              </w:rPr>
            </w:pPr>
            <w:r w:rsidRPr="003F263F">
              <w:rPr>
                <w:sz w:val="16"/>
              </w:rPr>
              <w:t>BECAS:</w:t>
            </w:r>
          </w:p>
        </w:tc>
        <w:tc>
          <w:tcPr>
            <w:tcW w:w="1418" w:type="dxa"/>
            <w:shd w:val="pct25" w:color="000000" w:fill="FFFFFF"/>
            <w:vAlign w:val="center"/>
          </w:tcPr>
          <w:p w:rsidR="006A544C" w:rsidRPr="003F263F" w:rsidRDefault="006A544C" w:rsidP="00603360">
            <w:pPr>
              <w:jc w:val="both"/>
              <w:rPr>
                <w:sz w:val="16"/>
              </w:rPr>
            </w:pPr>
          </w:p>
        </w:tc>
      </w:tr>
      <w:tr w:rsidR="006A544C" w:rsidRPr="003F263F">
        <w:trPr>
          <w:gridBefore w:val="1"/>
          <w:wBefore w:w="142" w:type="dxa"/>
          <w:trHeight w:hRule="exact" w:val="220"/>
        </w:trPr>
        <w:tc>
          <w:tcPr>
            <w:tcW w:w="8647" w:type="dxa"/>
            <w:gridSpan w:val="11"/>
            <w:vAlign w:val="center"/>
          </w:tcPr>
          <w:p w:rsidR="006A544C" w:rsidRPr="003F263F" w:rsidRDefault="006A544C" w:rsidP="00603360">
            <w:pPr>
              <w:jc w:val="both"/>
              <w:rPr>
                <w:sz w:val="16"/>
              </w:rPr>
            </w:pPr>
          </w:p>
        </w:tc>
        <w:tc>
          <w:tcPr>
            <w:tcW w:w="1418" w:type="dxa"/>
            <w:shd w:val="pct25" w:color="000000" w:fill="FFFFFF"/>
            <w:vAlign w:val="center"/>
          </w:tcPr>
          <w:p w:rsidR="006A544C" w:rsidRPr="003F263F" w:rsidRDefault="006A544C" w:rsidP="00603360">
            <w:pPr>
              <w:jc w:val="both"/>
              <w:rPr>
                <w:sz w:val="16"/>
              </w:rPr>
            </w:pPr>
          </w:p>
        </w:tc>
      </w:tr>
      <w:tr w:rsidR="006A544C" w:rsidRPr="003F263F">
        <w:trPr>
          <w:gridBefore w:val="1"/>
          <w:wBefore w:w="142" w:type="dxa"/>
          <w:trHeight w:hRule="exact" w:val="220"/>
        </w:trPr>
        <w:tc>
          <w:tcPr>
            <w:tcW w:w="8647" w:type="dxa"/>
            <w:gridSpan w:val="11"/>
            <w:vAlign w:val="center"/>
          </w:tcPr>
          <w:p w:rsidR="006A544C" w:rsidRPr="003F263F" w:rsidRDefault="006A544C" w:rsidP="00603360">
            <w:pPr>
              <w:jc w:val="both"/>
              <w:rPr>
                <w:sz w:val="16"/>
              </w:rPr>
            </w:pPr>
            <w:r w:rsidRPr="003F263F">
              <w:rPr>
                <w:sz w:val="16"/>
              </w:rPr>
              <w:t>PROCESOS SELECTIVOS SUPERADOS DE PERSONAL LABORAL FIJO:</w:t>
            </w:r>
          </w:p>
        </w:tc>
        <w:tc>
          <w:tcPr>
            <w:tcW w:w="1418" w:type="dxa"/>
            <w:shd w:val="pct25" w:color="000000" w:fill="FFFFFF"/>
            <w:vAlign w:val="center"/>
          </w:tcPr>
          <w:p w:rsidR="006A544C" w:rsidRPr="003F263F" w:rsidRDefault="006A544C" w:rsidP="00603360">
            <w:pPr>
              <w:jc w:val="both"/>
              <w:rPr>
                <w:sz w:val="16"/>
              </w:rPr>
            </w:pPr>
          </w:p>
        </w:tc>
      </w:tr>
      <w:tr w:rsidR="006A544C" w:rsidRPr="003F263F">
        <w:trPr>
          <w:gridBefore w:val="1"/>
          <w:wBefore w:w="142" w:type="dxa"/>
          <w:trHeight w:hRule="exact" w:val="485"/>
        </w:trPr>
        <w:tc>
          <w:tcPr>
            <w:tcW w:w="709" w:type="dxa"/>
            <w:vAlign w:val="center"/>
          </w:tcPr>
          <w:p w:rsidR="006A544C" w:rsidRPr="003F263F" w:rsidRDefault="006A544C" w:rsidP="00603360">
            <w:pPr>
              <w:jc w:val="both"/>
              <w:rPr>
                <w:sz w:val="14"/>
              </w:rPr>
            </w:pPr>
            <w:r w:rsidRPr="003F263F">
              <w:rPr>
                <w:sz w:val="14"/>
              </w:rPr>
              <w:t>GRUPO</w:t>
            </w:r>
          </w:p>
        </w:tc>
        <w:tc>
          <w:tcPr>
            <w:tcW w:w="1559" w:type="dxa"/>
            <w:gridSpan w:val="3"/>
            <w:vAlign w:val="center"/>
          </w:tcPr>
          <w:p w:rsidR="006A544C" w:rsidRPr="003F263F" w:rsidRDefault="006A544C" w:rsidP="00603360">
            <w:pPr>
              <w:jc w:val="both"/>
              <w:rPr>
                <w:sz w:val="14"/>
              </w:rPr>
            </w:pPr>
            <w:r w:rsidRPr="003F263F">
              <w:rPr>
                <w:sz w:val="14"/>
              </w:rPr>
              <w:t>CATEGORIA PROFESIONAL</w:t>
            </w:r>
          </w:p>
        </w:tc>
        <w:tc>
          <w:tcPr>
            <w:tcW w:w="1418" w:type="dxa"/>
            <w:vAlign w:val="center"/>
          </w:tcPr>
          <w:p w:rsidR="006A544C" w:rsidRPr="003F263F" w:rsidRDefault="006A544C" w:rsidP="00603360">
            <w:pPr>
              <w:rPr>
                <w:sz w:val="14"/>
              </w:rPr>
            </w:pPr>
            <w:r w:rsidRPr="003F263F">
              <w:rPr>
                <w:sz w:val="14"/>
              </w:rPr>
              <w:t>DEPARTAMENTO U ORGANISMO</w:t>
            </w:r>
          </w:p>
        </w:tc>
        <w:tc>
          <w:tcPr>
            <w:tcW w:w="1559" w:type="dxa"/>
            <w:gridSpan w:val="3"/>
            <w:vAlign w:val="center"/>
          </w:tcPr>
          <w:p w:rsidR="006A544C" w:rsidRPr="003F263F" w:rsidRDefault="006A544C" w:rsidP="00603360">
            <w:pPr>
              <w:jc w:val="both"/>
              <w:rPr>
                <w:sz w:val="14"/>
              </w:rPr>
            </w:pPr>
            <w:r w:rsidRPr="003F263F">
              <w:rPr>
                <w:sz w:val="14"/>
              </w:rPr>
              <w:t>FECHA CONVOCATORIA</w:t>
            </w:r>
          </w:p>
        </w:tc>
        <w:tc>
          <w:tcPr>
            <w:tcW w:w="1418" w:type="dxa"/>
            <w:vAlign w:val="center"/>
          </w:tcPr>
          <w:p w:rsidR="006A544C" w:rsidRPr="003F263F" w:rsidRDefault="006A544C" w:rsidP="00603360">
            <w:pPr>
              <w:jc w:val="both"/>
              <w:rPr>
                <w:sz w:val="14"/>
              </w:rPr>
            </w:pPr>
          </w:p>
        </w:tc>
        <w:tc>
          <w:tcPr>
            <w:tcW w:w="1984" w:type="dxa"/>
            <w:gridSpan w:val="2"/>
            <w:vAlign w:val="center"/>
          </w:tcPr>
          <w:p w:rsidR="006A544C" w:rsidRPr="003F263F" w:rsidRDefault="006A544C" w:rsidP="00603360">
            <w:pPr>
              <w:rPr>
                <w:sz w:val="14"/>
              </w:rPr>
            </w:pPr>
            <w:r w:rsidRPr="003F263F">
              <w:rPr>
                <w:sz w:val="14"/>
              </w:rPr>
              <w:t>FECHA PUBLICACIÓN LISTA  APROBADOS</w:t>
            </w:r>
          </w:p>
        </w:tc>
        <w:tc>
          <w:tcPr>
            <w:tcW w:w="1418" w:type="dxa"/>
            <w:shd w:val="pct25" w:color="000000" w:fill="FFFFFF"/>
            <w:vAlign w:val="center"/>
          </w:tcPr>
          <w:p w:rsidR="006A544C" w:rsidRPr="003F263F" w:rsidRDefault="006A544C" w:rsidP="00603360">
            <w:pPr>
              <w:jc w:val="both"/>
              <w:rPr>
                <w:sz w:val="14"/>
              </w:rPr>
            </w:pPr>
          </w:p>
        </w:tc>
      </w:tr>
      <w:tr w:rsidR="006A544C" w:rsidRPr="003F263F">
        <w:trPr>
          <w:gridBefore w:val="1"/>
          <w:wBefore w:w="142" w:type="dxa"/>
          <w:trHeight w:hRule="exact" w:val="220"/>
        </w:trPr>
        <w:tc>
          <w:tcPr>
            <w:tcW w:w="709" w:type="dxa"/>
            <w:vAlign w:val="center"/>
          </w:tcPr>
          <w:p w:rsidR="006A544C" w:rsidRPr="003F263F" w:rsidRDefault="006A544C" w:rsidP="00603360">
            <w:pPr>
              <w:jc w:val="both"/>
              <w:rPr>
                <w:sz w:val="16"/>
              </w:rPr>
            </w:pPr>
          </w:p>
        </w:tc>
        <w:tc>
          <w:tcPr>
            <w:tcW w:w="1559" w:type="dxa"/>
            <w:gridSpan w:val="3"/>
            <w:vAlign w:val="center"/>
          </w:tcPr>
          <w:p w:rsidR="006A544C" w:rsidRPr="003F263F" w:rsidRDefault="006A544C" w:rsidP="00603360">
            <w:pPr>
              <w:jc w:val="both"/>
              <w:rPr>
                <w:sz w:val="16"/>
              </w:rPr>
            </w:pPr>
          </w:p>
        </w:tc>
        <w:tc>
          <w:tcPr>
            <w:tcW w:w="1418" w:type="dxa"/>
            <w:vAlign w:val="center"/>
          </w:tcPr>
          <w:p w:rsidR="006A544C" w:rsidRPr="003F263F" w:rsidRDefault="006A544C" w:rsidP="00603360">
            <w:pPr>
              <w:jc w:val="both"/>
              <w:rPr>
                <w:sz w:val="16"/>
              </w:rPr>
            </w:pPr>
          </w:p>
        </w:tc>
        <w:tc>
          <w:tcPr>
            <w:tcW w:w="1559" w:type="dxa"/>
            <w:gridSpan w:val="3"/>
            <w:vAlign w:val="center"/>
          </w:tcPr>
          <w:p w:rsidR="006A544C" w:rsidRPr="003F263F" w:rsidRDefault="006A544C" w:rsidP="00603360">
            <w:pPr>
              <w:jc w:val="both"/>
              <w:rPr>
                <w:sz w:val="16"/>
              </w:rPr>
            </w:pPr>
          </w:p>
        </w:tc>
        <w:tc>
          <w:tcPr>
            <w:tcW w:w="1418" w:type="dxa"/>
            <w:vAlign w:val="center"/>
          </w:tcPr>
          <w:p w:rsidR="006A544C" w:rsidRPr="003F263F" w:rsidRDefault="006A544C" w:rsidP="00603360">
            <w:pPr>
              <w:jc w:val="both"/>
              <w:rPr>
                <w:sz w:val="16"/>
              </w:rPr>
            </w:pPr>
          </w:p>
        </w:tc>
        <w:tc>
          <w:tcPr>
            <w:tcW w:w="1984" w:type="dxa"/>
            <w:gridSpan w:val="2"/>
            <w:vAlign w:val="center"/>
          </w:tcPr>
          <w:p w:rsidR="006A544C" w:rsidRPr="003F263F" w:rsidRDefault="006A544C" w:rsidP="00603360">
            <w:pPr>
              <w:jc w:val="both"/>
              <w:rPr>
                <w:sz w:val="16"/>
              </w:rPr>
            </w:pPr>
          </w:p>
        </w:tc>
        <w:tc>
          <w:tcPr>
            <w:tcW w:w="1418" w:type="dxa"/>
            <w:shd w:val="pct25" w:color="000000" w:fill="FFFFFF"/>
            <w:vAlign w:val="center"/>
          </w:tcPr>
          <w:p w:rsidR="006A544C" w:rsidRPr="003F263F" w:rsidRDefault="006A544C" w:rsidP="00603360">
            <w:pPr>
              <w:jc w:val="both"/>
              <w:rPr>
                <w:sz w:val="16"/>
              </w:rPr>
            </w:pPr>
          </w:p>
        </w:tc>
      </w:tr>
      <w:tr w:rsidR="006A544C" w:rsidRPr="003F263F">
        <w:trPr>
          <w:gridBefore w:val="1"/>
          <w:wBefore w:w="142" w:type="dxa"/>
          <w:trHeight w:hRule="exact" w:val="220"/>
        </w:trPr>
        <w:tc>
          <w:tcPr>
            <w:tcW w:w="709" w:type="dxa"/>
            <w:vAlign w:val="center"/>
          </w:tcPr>
          <w:p w:rsidR="006A544C" w:rsidRPr="003F263F" w:rsidRDefault="006A544C" w:rsidP="00603360">
            <w:pPr>
              <w:jc w:val="both"/>
              <w:rPr>
                <w:sz w:val="16"/>
              </w:rPr>
            </w:pPr>
          </w:p>
        </w:tc>
        <w:tc>
          <w:tcPr>
            <w:tcW w:w="1559" w:type="dxa"/>
            <w:gridSpan w:val="3"/>
            <w:vAlign w:val="center"/>
          </w:tcPr>
          <w:p w:rsidR="006A544C" w:rsidRPr="003F263F" w:rsidRDefault="006A544C" w:rsidP="00603360">
            <w:pPr>
              <w:jc w:val="both"/>
              <w:rPr>
                <w:sz w:val="16"/>
              </w:rPr>
            </w:pPr>
          </w:p>
        </w:tc>
        <w:tc>
          <w:tcPr>
            <w:tcW w:w="1418" w:type="dxa"/>
            <w:vAlign w:val="center"/>
          </w:tcPr>
          <w:p w:rsidR="006A544C" w:rsidRPr="003F263F" w:rsidRDefault="006A544C" w:rsidP="00603360">
            <w:pPr>
              <w:jc w:val="both"/>
              <w:rPr>
                <w:sz w:val="16"/>
              </w:rPr>
            </w:pPr>
          </w:p>
        </w:tc>
        <w:tc>
          <w:tcPr>
            <w:tcW w:w="1559" w:type="dxa"/>
            <w:gridSpan w:val="3"/>
            <w:vAlign w:val="center"/>
          </w:tcPr>
          <w:p w:rsidR="006A544C" w:rsidRPr="003F263F" w:rsidRDefault="006A544C" w:rsidP="00603360">
            <w:pPr>
              <w:jc w:val="both"/>
              <w:rPr>
                <w:sz w:val="16"/>
              </w:rPr>
            </w:pPr>
          </w:p>
        </w:tc>
        <w:tc>
          <w:tcPr>
            <w:tcW w:w="1418" w:type="dxa"/>
            <w:vAlign w:val="center"/>
          </w:tcPr>
          <w:p w:rsidR="006A544C" w:rsidRPr="003F263F" w:rsidRDefault="006A544C" w:rsidP="00603360">
            <w:pPr>
              <w:jc w:val="both"/>
              <w:rPr>
                <w:sz w:val="16"/>
              </w:rPr>
            </w:pPr>
          </w:p>
        </w:tc>
        <w:tc>
          <w:tcPr>
            <w:tcW w:w="1984" w:type="dxa"/>
            <w:gridSpan w:val="2"/>
            <w:vAlign w:val="center"/>
          </w:tcPr>
          <w:p w:rsidR="006A544C" w:rsidRPr="003F263F" w:rsidRDefault="006A544C" w:rsidP="00603360">
            <w:pPr>
              <w:jc w:val="both"/>
              <w:rPr>
                <w:sz w:val="16"/>
              </w:rPr>
            </w:pPr>
          </w:p>
        </w:tc>
        <w:tc>
          <w:tcPr>
            <w:tcW w:w="1418" w:type="dxa"/>
            <w:shd w:val="pct25" w:color="000000" w:fill="FFFFFF"/>
            <w:vAlign w:val="center"/>
          </w:tcPr>
          <w:p w:rsidR="006A544C" w:rsidRPr="003F263F" w:rsidRDefault="006A544C" w:rsidP="00603360">
            <w:pPr>
              <w:jc w:val="both"/>
              <w:rPr>
                <w:sz w:val="16"/>
              </w:rPr>
            </w:pPr>
          </w:p>
        </w:tc>
      </w:tr>
      <w:tr w:rsidR="006A544C" w:rsidRPr="003F263F">
        <w:tblPrEx>
          <w:jc w:val="center"/>
        </w:tblPrEx>
        <w:trPr>
          <w:gridBefore w:val="3"/>
          <w:gridAfter w:val="2"/>
          <w:wBefore w:w="959" w:type="dxa"/>
          <w:wAfter w:w="2977" w:type="dxa"/>
          <w:trHeight w:val="337"/>
          <w:jc w:val="center"/>
        </w:trPr>
        <w:tc>
          <w:tcPr>
            <w:tcW w:w="4002" w:type="dxa"/>
            <w:gridSpan w:val="4"/>
            <w:shd w:val="pct25" w:color="000000" w:fill="FFFFFF"/>
          </w:tcPr>
          <w:p w:rsidR="006A544C" w:rsidRPr="003F263F" w:rsidRDefault="006A544C" w:rsidP="00603360">
            <w:pPr>
              <w:pStyle w:val="Ttulo6"/>
              <w:rPr>
                <w:sz w:val="23"/>
                <w:szCs w:val="23"/>
              </w:rPr>
            </w:pPr>
            <w:r w:rsidRPr="003F263F">
              <w:rPr>
                <w:sz w:val="23"/>
                <w:szCs w:val="23"/>
              </w:rPr>
              <w:t>PUNTUACION TOTAL</w:t>
            </w:r>
          </w:p>
        </w:tc>
        <w:tc>
          <w:tcPr>
            <w:tcW w:w="2269" w:type="dxa"/>
            <w:gridSpan w:val="4"/>
            <w:shd w:val="pct25" w:color="000000" w:fill="FFFFFF"/>
            <w:vAlign w:val="center"/>
          </w:tcPr>
          <w:p w:rsidR="006A544C" w:rsidRPr="003F263F" w:rsidRDefault="006A544C" w:rsidP="00603360">
            <w:pPr>
              <w:jc w:val="both"/>
              <w:rPr>
                <w:sz w:val="23"/>
                <w:szCs w:val="23"/>
              </w:rPr>
            </w:pPr>
          </w:p>
        </w:tc>
      </w:tr>
    </w:tbl>
    <w:tbl>
      <w:tblPr>
        <w:tblpPr w:leftFromText="141" w:rightFromText="141" w:vertAnchor="text" w:horzAnchor="margin" w:tblpY="828"/>
        <w:tblW w:w="101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7583"/>
        <w:gridCol w:w="1276"/>
        <w:gridCol w:w="1276"/>
      </w:tblGrid>
      <w:tr w:rsidR="006A544C" w:rsidRPr="003F263F">
        <w:trPr>
          <w:trHeight w:hRule="exact" w:val="990"/>
        </w:trPr>
        <w:tc>
          <w:tcPr>
            <w:tcW w:w="7583" w:type="dxa"/>
            <w:vAlign w:val="center"/>
          </w:tcPr>
          <w:p w:rsidR="006A544C" w:rsidRPr="003F263F" w:rsidRDefault="006A544C" w:rsidP="00603360">
            <w:pPr>
              <w:jc w:val="both"/>
              <w:rPr>
                <w:sz w:val="13"/>
                <w:szCs w:val="13"/>
              </w:rPr>
            </w:pPr>
            <w:r w:rsidRPr="003F263F">
              <w:rPr>
                <w:sz w:val="13"/>
                <w:szCs w:val="13"/>
              </w:rPr>
              <w:t xml:space="preserve">Autorizo a la comprobación de los datos de identificación personal en el Sistema de Verificación de Datos de Identidad           (R.D. 522//2006, de 28 de abril, B.O.E.  </w:t>
            </w:r>
            <w:proofErr w:type="gramStart"/>
            <w:r w:rsidRPr="003F263F">
              <w:rPr>
                <w:sz w:val="13"/>
                <w:szCs w:val="13"/>
              </w:rPr>
              <w:t>de</w:t>
            </w:r>
            <w:proofErr w:type="gramEnd"/>
            <w:r w:rsidRPr="003F263F">
              <w:rPr>
                <w:sz w:val="13"/>
                <w:szCs w:val="13"/>
              </w:rPr>
              <w:t xml:space="preserve"> 9 de mayo).</w:t>
            </w:r>
          </w:p>
          <w:p w:rsidR="006A544C" w:rsidRPr="003F263F" w:rsidRDefault="006A544C" w:rsidP="00603360">
            <w:pPr>
              <w:jc w:val="both"/>
              <w:rPr>
                <w:sz w:val="13"/>
                <w:szCs w:val="13"/>
              </w:rPr>
            </w:pPr>
          </w:p>
          <w:p w:rsidR="006A544C" w:rsidRPr="003F263F" w:rsidRDefault="006A544C" w:rsidP="00603360">
            <w:pPr>
              <w:jc w:val="both"/>
              <w:rPr>
                <w:sz w:val="13"/>
                <w:szCs w:val="13"/>
              </w:rPr>
            </w:pPr>
            <w:r w:rsidRPr="003F263F">
              <w:rPr>
                <w:sz w:val="13"/>
                <w:szCs w:val="13"/>
              </w:rPr>
              <w:t>Ley de protección de datos de carácter personal 15/1999.</w:t>
            </w:r>
          </w:p>
        </w:tc>
        <w:tc>
          <w:tcPr>
            <w:tcW w:w="1276" w:type="dxa"/>
          </w:tcPr>
          <w:p w:rsidR="006A544C" w:rsidRPr="003F263F" w:rsidRDefault="006A544C" w:rsidP="00603360">
            <w:pPr>
              <w:jc w:val="center"/>
              <w:rPr>
                <w:sz w:val="16"/>
              </w:rPr>
            </w:pPr>
          </w:p>
          <w:p w:rsidR="001F1541" w:rsidRPr="003F263F" w:rsidRDefault="006A544C" w:rsidP="00603360">
            <w:pPr>
              <w:jc w:val="center"/>
              <w:rPr>
                <w:b/>
                <w:sz w:val="16"/>
              </w:rPr>
            </w:pPr>
            <w:r w:rsidRPr="003F263F">
              <w:rPr>
                <w:b/>
                <w:sz w:val="16"/>
              </w:rPr>
              <w:t>SI</w:t>
            </w:r>
          </w:p>
          <w:p w:rsidR="006A544C" w:rsidRPr="003F263F" w:rsidRDefault="00DF10F4" w:rsidP="00603360">
            <w:pPr>
              <w:jc w:val="center"/>
              <w:rPr>
                <w:b/>
                <w:sz w:val="16"/>
              </w:rPr>
            </w:pPr>
            <w:r w:rsidRPr="00DF10F4">
              <w:rPr>
                <w:noProof/>
                <w:sz w:val="16"/>
                <w:lang w:val="es-ES"/>
              </w:rPr>
              <w:pict>
                <v:shapetype id="_x0000_t202" coordsize="21600,21600" o:spt="202" path="m,l,21600r21600,l21600,xe">
                  <v:stroke joinstyle="miter"/>
                  <v:path gradientshapeok="t" o:connecttype="rect"/>
                </v:shapetype>
                <v:shape id="Text Box 2" o:spid="_x0000_s1026" type="#_x0000_t202" style="position:absolute;left:0;text-align:left;margin-left:16.85pt;margin-top:44.25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">
                  <v:textbox>
                    <w:txbxContent>
                      <w:p w:rsidR="0055053E" w:rsidRDefault="0055053E" w:rsidP="006A544C">
                        <w:pPr>
                          <w:rPr>
                            <w:b/>
                            <w:caps/>
                          </w:rPr>
                        </w:pPr>
                      </w:p>
                    </w:txbxContent>
                  </v:textbox>
                </v:shape>
              </w:pict>
            </w:r>
          </w:p>
          <w:p w:rsidR="006A544C" w:rsidRPr="003F263F" w:rsidRDefault="006A544C" w:rsidP="00603360">
            <w:pPr>
              <w:jc w:val="center"/>
              <w:rPr>
                <w:b/>
                <w:sz w:val="16"/>
              </w:rPr>
            </w:pPr>
          </w:p>
        </w:tc>
        <w:tc>
          <w:tcPr>
            <w:tcW w:w="1276" w:type="dxa"/>
          </w:tcPr>
          <w:p w:rsidR="006A544C" w:rsidRPr="003F263F" w:rsidRDefault="006A544C" w:rsidP="00603360">
            <w:pPr>
              <w:jc w:val="center"/>
              <w:rPr>
                <w:sz w:val="16"/>
              </w:rPr>
            </w:pPr>
          </w:p>
          <w:p w:rsidR="006A544C" w:rsidRPr="003F263F" w:rsidRDefault="00DF10F4" w:rsidP="00603360">
            <w:pPr>
              <w:jc w:val="center"/>
              <w:rPr>
                <w:b/>
                <w:sz w:val="16"/>
              </w:rPr>
            </w:pPr>
            <w:r w:rsidRPr="00DF10F4">
              <w:rPr>
                <w:noProof/>
                <w:sz w:val="16"/>
                <w:lang w:val="es-ES"/>
              </w:rPr>
              <w:pict>
                <v:shape id="Text Box 3" o:spid="_x0000_s1027" type="#_x0000_t202" style="position:absolute;left:0;text-align:left;margin-left:16.05pt;margin-top:53.45pt;width:22.9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">
                  <v:textbox>
                    <w:txbxContent>
                      <w:p w:rsidR="0055053E" w:rsidRDefault="0055053E" w:rsidP="006A544C">
                        <w:pPr>
                          <w:rPr>
                            <w:b/>
                            <w:caps/>
                          </w:rPr>
                        </w:pPr>
                      </w:p>
                    </w:txbxContent>
                  </v:textbox>
                </v:shape>
              </w:pict>
            </w:r>
            <w:r w:rsidR="006A544C" w:rsidRPr="003F263F">
              <w:rPr>
                <w:b/>
                <w:sz w:val="16"/>
              </w:rPr>
              <w:t>NO</w:t>
            </w:r>
          </w:p>
        </w:tc>
      </w:tr>
    </w:tbl>
    <w:p w:rsidR="006A544C" w:rsidRPr="003F263F" w:rsidRDefault="006A544C" w:rsidP="00603360">
      <w:pPr>
        <w:jc w:val="right"/>
        <w:rPr>
          <w:b/>
          <w:sz w:val="18"/>
          <w:szCs w:val="18"/>
        </w:rPr>
      </w:pPr>
    </w:p>
    <w:p w:rsidR="001F1541" w:rsidRPr="003F263F" w:rsidRDefault="001F1541" w:rsidP="00603360">
      <w:pPr>
        <w:jc w:val="right"/>
        <w:rPr>
          <w:b/>
          <w:sz w:val="18"/>
          <w:szCs w:val="18"/>
        </w:rPr>
      </w:pPr>
    </w:p>
    <w:p w:rsidR="001F1541" w:rsidRPr="003F263F" w:rsidRDefault="001F1541" w:rsidP="00603360">
      <w:pPr>
        <w:jc w:val="right"/>
        <w:rPr>
          <w:b/>
          <w:sz w:val="18"/>
          <w:szCs w:val="18"/>
        </w:rPr>
      </w:pPr>
    </w:p>
    <w:p w:rsidR="001F1541" w:rsidRPr="003F263F" w:rsidRDefault="001F1541" w:rsidP="00603360">
      <w:pPr>
        <w:jc w:val="right"/>
        <w:rPr>
          <w:b/>
          <w:sz w:val="18"/>
          <w:szCs w:val="18"/>
        </w:rPr>
      </w:pPr>
    </w:p>
    <w:p w:rsidR="006A544C" w:rsidRPr="003F263F" w:rsidRDefault="006A544C" w:rsidP="00603360">
      <w:pPr>
        <w:jc w:val="right"/>
        <w:rPr>
          <w:b/>
          <w:sz w:val="18"/>
          <w:szCs w:val="18"/>
        </w:rPr>
      </w:pPr>
      <w:r w:rsidRPr="003F263F">
        <w:rPr>
          <w:b/>
          <w:sz w:val="18"/>
          <w:szCs w:val="18"/>
        </w:rPr>
        <w:t>Lugar, fecha y firma</w:t>
      </w:r>
    </w:p>
    <w:p w:rsidR="001F1541" w:rsidRPr="003F263F" w:rsidRDefault="001F1541" w:rsidP="00603360">
      <w:pPr>
        <w:jc w:val="right"/>
        <w:rPr>
          <w:b/>
          <w:sz w:val="18"/>
          <w:szCs w:val="18"/>
        </w:rPr>
      </w:pPr>
    </w:p>
    <w:p w:rsidR="006A544C" w:rsidRPr="003F263F" w:rsidRDefault="006A544C" w:rsidP="00603360">
      <w:pPr>
        <w:jc w:val="right"/>
      </w:pPr>
      <w:r w:rsidRPr="003F263F">
        <w:t xml:space="preserve">………………………………………………de………………de…….. </w:t>
      </w:r>
    </w:p>
    <w:p w:rsidR="006A544C" w:rsidRPr="003F263F" w:rsidRDefault="006A544C" w:rsidP="00603360">
      <w:r w:rsidRPr="003F263F">
        <w:t xml:space="preserve"> SR. </w:t>
      </w:r>
      <w:r w:rsidR="006C7801" w:rsidRPr="003F263F">
        <w:t>SECRETARIO GENERAL DE LA AGENCIA ESTATAL CSIC.</w:t>
      </w:r>
    </w:p>
    <w:p w:rsidR="00486556" w:rsidRPr="003F263F" w:rsidRDefault="00486556" w:rsidP="00603360">
      <w:pPr>
        <w:sectPr w:rsidR="00486556" w:rsidRPr="003F263F" w:rsidSect="001F1541">
          <w:headerReference w:type="default" r:id="rId7"/>
          <w:pgSz w:w="11906" w:h="16838" w:code="9"/>
          <w:pgMar w:top="1000" w:right="1000" w:bottom="1000" w:left="1260" w:header="709" w:footer="709" w:gutter="0"/>
          <w:cols w:space="708"/>
          <w:docGrid w:linePitch="360"/>
        </w:sectPr>
      </w:pPr>
    </w:p>
    <w:p w:rsidR="006A544C" w:rsidRPr="003F263F" w:rsidRDefault="006A544C" w:rsidP="00603360"/>
    <w:p w:rsidR="006A544C" w:rsidRPr="003F263F" w:rsidRDefault="006A544C" w:rsidP="00603360"/>
    <w:p w:rsidR="006A544C" w:rsidRPr="003F263F" w:rsidRDefault="006A544C" w:rsidP="00603360"/>
    <w:p w:rsidR="006A544C" w:rsidRPr="003F263F" w:rsidRDefault="006A544C" w:rsidP="006C7801">
      <w:pPr>
        <w:jc w:val="both"/>
        <w:rPr>
          <w:rFonts w:ascii="Calibri" w:hAnsi="Calibri"/>
          <w:sz w:val="22"/>
          <w:szCs w:val="22"/>
        </w:rPr>
      </w:pPr>
    </w:p>
    <w:p w:rsidR="006A544C" w:rsidRPr="00B46B08" w:rsidRDefault="006A544C" w:rsidP="006C7801">
      <w:pPr>
        <w:jc w:val="both"/>
        <w:rPr>
          <w:rFonts w:ascii="Gill Sans MT" w:hAnsi="Gill Sans MT"/>
          <w:sz w:val="22"/>
          <w:szCs w:val="22"/>
        </w:rPr>
      </w:pPr>
    </w:p>
    <w:p w:rsidR="006A544C" w:rsidRPr="00B46B08" w:rsidRDefault="006A544C" w:rsidP="006C7801">
      <w:pPr>
        <w:jc w:val="both"/>
        <w:rPr>
          <w:rFonts w:ascii="Gill Sans MT" w:hAnsi="Gill Sans MT"/>
          <w:sz w:val="22"/>
          <w:szCs w:val="22"/>
        </w:rPr>
      </w:pPr>
    </w:p>
    <w:p w:rsidR="006A544C" w:rsidRPr="00CF2AD2" w:rsidRDefault="006A544C" w:rsidP="00486556">
      <w:pPr>
        <w:jc w:val="center"/>
        <w:rPr>
          <w:rFonts w:ascii="Gill Sans MT" w:hAnsi="Gill Sans MT"/>
          <w:b/>
          <w:sz w:val="21"/>
          <w:szCs w:val="21"/>
          <w:lang w:val="es-ES"/>
        </w:rPr>
      </w:pPr>
      <w:r w:rsidRPr="00CF2AD2">
        <w:rPr>
          <w:rFonts w:ascii="Gill Sans MT" w:hAnsi="Gill Sans MT"/>
          <w:b/>
          <w:sz w:val="21"/>
          <w:szCs w:val="21"/>
          <w:lang w:val="es-ES"/>
        </w:rPr>
        <w:t>ANEXO V</w:t>
      </w:r>
    </w:p>
    <w:p w:rsidR="006A544C" w:rsidRPr="00CF2AD2" w:rsidRDefault="006A544C" w:rsidP="00486556">
      <w:pPr>
        <w:jc w:val="center"/>
        <w:rPr>
          <w:rFonts w:ascii="Gill Sans MT" w:hAnsi="Gill Sans MT"/>
          <w:b/>
          <w:sz w:val="21"/>
          <w:szCs w:val="21"/>
          <w:lang w:val="es-ES"/>
        </w:rPr>
      </w:pPr>
    </w:p>
    <w:p w:rsidR="006A544C" w:rsidRPr="00CF2AD2" w:rsidRDefault="006A544C" w:rsidP="006C7801">
      <w:pPr>
        <w:jc w:val="both"/>
        <w:rPr>
          <w:rFonts w:ascii="Gill Sans MT" w:hAnsi="Gill Sans MT"/>
          <w:sz w:val="21"/>
          <w:szCs w:val="21"/>
          <w:lang w:val="es-ES"/>
        </w:rPr>
      </w:pPr>
    </w:p>
    <w:p w:rsidR="006A544C" w:rsidRPr="00CF2AD2" w:rsidRDefault="006A544C" w:rsidP="006C7801">
      <w:pPr>
        <w:jc w:val="both"/>
        <w:rPr>
          <w:rFonts w:ascii="Gill Sans MT" w:hAnsi="Gill Sans MT"/>
          <w:sz w:val="21"/>
          <w:szCs w:val="21"/>
          <w:lang w:val="es-ES"/>
        </w:rPr>
      </w:pPr>
      <w:r w:rsidRPr="00CF2AD2">
        <w:rPr>
          <w:rFonts w:ascii="Gill Sans MT" w:hAnsi="Gill Sans MT"/>
          <w:sz w:val="21"/>
          <w:szCs w:val="21"/>
          <w:lang w:val="es-ES"/>
        </w:rPr>
        <w:t>__________________________________________</w:t>
      </w:r>
      <w:r w:rsidR="006C7801" w:rsidRPr="00CF2AD2">
        <w:rPr>
          <w:rFonts w:ascii="Gill Sans MT" w:hAnsi="Gill Sans MT"/>
          <w:sz w:val="21"/>
          <w:szCs w:val="21"/>
          <w:lang w:val="es-ES"/>
        </w:rPr>
        <w:t>_______________________________________</w:t>
      </w:r>
      <w:r w:rsidRPr="00CF2AD2">
        <w:rPr>
          <w:rFonts w:ascii="Gill Sans MT" w:hAnsi="Gill Sans MT"/>
          <w:sz w:val="21"/>
          <w:szCs w:val="21"/>
          <w:lang w:val="es-ES"/>
        </w:rPr>
        <w:t>___, con</w:t>
      </w:r>
      <w:r w:rsidR="006C7801" w:rsidRPr="00CF2AD2">
        <w:rPr>
          <w:rFonts w:ascii="Gill Sans MT" w:hAnsi="Gill Sans MT"/>
          <w:sz w:val="21"/>
          <w:szCs w:val="21"/>
          <w:lang w:val="es-ES"/>
        </w:rPr>
        <w:t xml:space="preserve"> </w:t>
      </w:r>
    </w:p>
    <w:p w:rsidR="006C7801" w:rsidRPr="00CF2AD2" w:rsidRDefault="006C7801" w:rsidP="006C7801">
      <w:pPr>
        <w:jc w:val="both"/>
        <w:rPr>
          <w:rFonts w:ascii="Gill Sans MT" w:hAnsi="Gill Sans MT"/>
          <w:sz w:val="21"/>
          <w:szCs w:val="21"/>
          <w:lang w:val="es-ES"/>
        </w:rPr>
      </w:pPr>
    </w:p>
    <w:p w:rsidR="006C7801" w:rsidRPr="00CF2AD2" w:rsidRDefault="006A544C" w:rsidP="006C7801">
      <w:pPr>
        <w:jc w:val="both"/>
        <w:rPr>
          <w:rFonts w:ascii="Gill Sans MT" w:hAnsi="Gill Sans MT"/>
          <w:sz w:val="21"/>
          <w:szCs w:val="21"/>
          <w:lang w:val="es-ES"/>
        </w:rPr>
      </w:pPr>
      <w:r w:rsidRPr="00CF2AD2">
        <w:rPr>
          <w:rFonts w:ascii="Gill Sans MT" w:hAnsi="Gill Sans MT"/>
          <w:sz w:val="21"/>
          <w:szCs w:val="21"/>
          <w:lang w:val="es-ES"/>
        </w:rPr>
        <w:t xml:space="preserve">NIF/NIE/PASAPORTE nº _______________________, con domicilio a efectos de notificaciones </w:t>
      </w:r>
      <w:r w:rsidR="006C7801" w:rsidRPr="00CF2AD2">
        <w:rPr>
          <w:rFonts w:ascii="Gill Sans MT" w:hAnsi="Gill Sans MT"/>
          <w:sz w:val="21"/>
          <w:szCs w:val="21"/>
          <w:lang w:val="es-ES"/>
        </w:rPr>
        <w:t xml:space="preserve">en, </w:t>
      </w:r>
      <w:r w:rsidRPr="00CF2AD2">
        <w:rPr>
          <w:rFonts w:ascii="Gill Sans MT" w:hAnsi="Gill Sans MT"/>
          <w:sz w:val="21"/>
          <w:szCs w:val="21"/>
          <w:lang w:val="es-ES"/>
        </w:rPr>
        <w:t>C/</w:t>
      </w:r>
      <w:r w:rsidR="006C7801" w:rsidRPr="00CF2AD2">
        <w:rPr>
          <w:rFonts w:ascii="Gill Sans MT" w:hAnsi="Gill Sans MT"/>
          <w:sz w:val="21"/>
          <w:szCs w:val="21"/>
          <w:lang w:val="es-ES"/>
        </w:rPr>
        <w:t>______</w:t>
      </w:r>
    </w:p>
    <w:p w:rsidR="006C7801" w:rsidRPr="00CF2AD2" w:rsidRDefault="006C7801" w:rsidP="006C7801">
      <w:pPr>
        <w:jc w:val="both"/>
        <w:rPr>
          <w:rFonts w:ascii="Gill Sans MT" w:hAnsi="Gill Sans MT"/>
          <w:sz w:val="21"/>
          <w:szCs w:val="21"/>
          <w:lang w:val="es-ES"/>
        </w:rPr>
      </w:pPr>
    </w:p>
    <w:p w:rsidR="006A544C" w:rsidRPr="00CF2AD2" w:rsidRDefault="006A544C" w:rsidP="006C7801">
      <w:pPr>
        <w:jc w:val="both"/>
        <w:rPr>
          <w:rFonts w:ascii="Gill Sans MT" w:hAnsi="Gill Sans MT"/>
          <w:sz w:val="21"/>
          <w:szCs w:val="21"/>
          <w:lang w:val="es-ES"/>
        </w:rPr>
      </w:pPr>
      <w:r w:rsidRPr="00CF2AD2">
        <w:rPr>
          <w:rFonts w:ascii="Gill Sans MT" w:hAnsi="Gill Sans MT"/>
          <w:sz w:val="21"/>
          <w:szCs w:val="21"/>
          <w:lang w:val="es-ES"/>
        </w:rPr>
        <w:t xml:space="preserve"> _________________________________________________</w:t>
      </w:r>
      <w:r w:rsidR="006C7801" w:rsidRPr="00CF2AD2">
        <w:rPr>
          <w:rFonts w:ascii="Gill Sans MT" w:hAnsi="Gill Sans MT"/>
          <w:sz w:val="21"/>
          <w:szCs w:val="21"/>
          <w:lang w:val="es-ES"/>
        </w:rPr>
        <w:t>______________________Nº______________</w:t>
      </w:r>
    </w:p>
    <w:p w:rsidR="006A544C" w:rsidRPr="00CF2AD2" w:rsidRDefault="006A544C" w:rsidP="006C7801">
      <w:pPr>
        <w:jc w:val="both"/>
        <w:rPr>
          <w:rFonts w:ascii="Gill Sans MT" w:hAnsi="Gill Sans MT"/>
          <w:sz w:val="21"/>
          <w:szCs w:val="21"/>
          <w:lang w:val="es-ES"/>
        </w:rPr>
      </w:pPr>
    </w:p>
    <w:p w:rsidR="006A544C" w:rsidRPr="00CF2AD2" w:rsidRDefault="006A544C" w:rsidP="006C7801">
      <w:pPr>
        <w:jc w:val="both"/>
        <w:rPr>
          <w:rFonts w:ascii="Gill Sans MT" w:hAnsi="Gill Sans MT"/>
          <w:sz w:val="21"/>
          <w:szCs w:val="21"/>
          <w:lang w:val="es-ES"/>
        </w:rPr>
      </w:pPr>
      <w:r w:rsidRPr="00CF2AD2">
        <w:rPr>
          <w:rFonts w:ascii="Gill Sans MT" w:hAnsi="Gill Sans MT"/>
          <w:sz w:val="21"/>
          <w:szCs w:val="21"/>
          <w:lang w:val="es-ES"/>
        </w:rPr>
        <w:t>Piso ________ Localidad____________________________ Provincia__________________________</w:t>
      </w:r>
      <w:r w:rsidR="006C7801" w:rsidRPr="00CF2AD2">
        <w:rPr>
          <w:rFonts w:ascii="Gill Sans MT" w:hAnsi="Gill Sans MT"/>
          <w:sz w:val="21"/>
          <w:szCs w:val="21"/>
          <w:lang w:val="es-ES"/>
        </w:rPr>
        <w:t>______</w:t>
      </w:r>
    </w:p>
    <w:p w:rsidR="006A544C" w:rsidRPr="00CF2AD2" w:rsidRDefault="006A544C" w:rsidP="006C7801">
      <w:pPr>
        <w:jc w:val="both"/>
        <w:rPr>
          <w:rFonts w:ascii="Gill Sans MT" w:hAnsi="Gill Sans MT"/>
          <w:sz w:val="21"/>
          <w:szCs w:val="21"/>
          <w:lang w:val="es-ES"/>
        </w:rPr>
      </w:pPr>
    </w:p>
    <w:p w:rsidR="006A544C" w:rsidRPr="00CF2AD2" w:rsidRDefault="006A544C" w:rsidP="006C7801">
      <w:pPr>
        <w:jc w:val="both"/>
        <w:rPr>
          <w:rFonts w:ascii="Gill Sans MT" w:hAnsi="Gill Sans MT"/>
          <w:sz w:val="21"/>
          <w:szCs w:val="21"/>
          <w:lang w:val="es-ES"/>
        </w:rPr>
      </w:pPr>
    </w:p>
    <w:p w:rsidR="006A544C" w:rsidRPr="00CF2AD2" w:rsidRDefault="006A544C" w:rsidP="006C7801">
      <w:pPr>
        <w:jc w:val="both"/>
        <w:rPr>
          <w:rFonts w:ascii="Gill Sans MT" w:hAnsi="Gill Sans MT"/>
          <w:sz w:val="21"/>
          <w:szCs w:val="21"/>
          <w:lang w:val="es-ES"/>
        </w:rPr>
      </w:pPr>
      <w:r w:rsidRPr="00CF2AD2">
        <w:rPr>
          <w:rFonts w:ascii="Gill Sans MT" w:hAnsi="Gill Sans MT"/>
          <w:sz w:val="21"/>
          <w:szCs w:val="21"/>
          <w:lang w:val="es-ES"/>
        </w:rPr>
        <w:t>Código Postal _________________________</w:t>
      </w:r>
    </w:p>
    <w:p w:rsidR="006A544C" w:rsidRPr="00CF2AD2" w:rsidRDefault="006A544C" w:rsidP="006C7801">
      <w:pPr>
        <w:jc w:val="both"/>
        <w:rPr>
          <w:rFonts w:ascii="Gill Sans MT" w:hAnsi="Gill Sans MT"/>
          <w:sz w:val="21"/>
          <w:szCs w:val="21"/>
          <w:lang w:val="es-ES"/>
        </w:rPr>
      </w:pPr>
    </w:p>
    <w:p w:rsidR="006A544C" w:rsidRPr="00CF2AD2" w:rsidRDefault="006A544C" w:rsidP="006C7801">
      <w:pPr>
        <w:jc w:val="both"/>
        <w:rPr>
          <w:rFonts w:ascii="Gill Sans MT" w:hAnsi="Gill Sans MT"/>
          <w:sz w:val="21"/>
          <w:szCs w:val="21"/>
          <w:lang w:val="es-ES"/>
        </w:rPr>
      </w:pPr>
    </w:p>
    <w:p w:rsidR="006A544C" w:rsidRPr="00CF2AD2" w:rsidRDefault="006A544C" w:rsidP="006C7801">
      <w:pPr>
        <w:jc w:val="both"/>
        <w:rPr>
          <w:rFonts w:ascii="Gill Sans MT" w:hAnsi="Gill Sans MT"/>
          <w:sz w:val="21"/>
          <w:szCs w:val="21"/>
          <w:lang w:val="es-ES"/>
        </w:rPr>
      </w:pPr>
    </w:p>
    <w:p w:rsidR="006A544C" w:rsidRPr="00CF2AD2" w:rsidRDefault="006A544C" w:rsidP="006C7801">
      <w:pPr>
        <w:jc w:val="both"/>
        <w:rPr>
          <w:rFonts w:ascii="Gill Sans MT" w:hAnsi="Gill Sans MT"/>
          <w:sz w:val="21"/>
          <w:szCs w:val="21"/>
          <w:lang w:val="es-ES"/>
        </w:rPr>
      </w:pPr>
      <w:r w:rsidRPr="00CF2AD2">
        <w:rPr>
          <w:rFonts w:ascii="Gill Sans MT" w:hAnsi="Gill Sans MT"/>
          <w:sz w:val="21"/>
          <w:szCs w:val="21"/>
          <w:lang w:val="es-ES"/>
        </w:rPr>
        <w:t>DECLARA:</w:t>
      </w:r>
    </w:p>
    <w:p w:rsidR="006A544C" w:rsidRPr="00CF2AD2" w:rsidRDefault="006A544C" w:rsidP="006C7801">
      <w:pPr>
        <w:jc w:val="both"/>
        <w:rPr>
          <w:rFonts w:ascii="Gill Sans MT" w:hAnsi="Gill Sans MT"/>
          <w:sz w:val="21"/>
          <w:szCs w:val="21"/>
          <w:lang w:val="es-ES"/>
        </w:rPr>
      </w:pPr>
    </w:p>
    <w:p w:rsidR="006A544C" w:rsidRPr="00CF2AD2" w:rsidRDefault="006A544C" w:rsidP="006C7801">
      <w:pPr>
        <w:jc w:val="both"/>
        <w:rPr>
          <w:rFonts w:ascii="Gill Sans MT" w:hAnsi="Gill Sans MT"/>
          <w:sz w:val="21"/>
          <w:szCs w:val="21"/>
          <w:lang w:val="es-ES"/>
        </w:rPr>
      </w:pPr>
      <w:r w:rsidRPr="00CF2AD2">
        <w:rPr>
          <w:rFonts w:ascii="Gill Sans MT" w:hAnsi="Gill Sans MT"/>
          <w:sz w:val="21"/>
          <w:szCs w:val="21"/>
          <w:lang w:val="es-ES"/>
        </w:rPr>
        <w:tab/>
        <w:t>Que no ha sido contratado/a en esta modalidad de contrato predoctoral  en</w:t>
      </w:r>
      <w:r w:rsidR="005017AE" w:rsidRPr="00CF2AD2">
        <w:rPr>
          <w:rFonts w:ascii="Gill Sans MT" w:hAnsi="Gill Sans MT"/>
          <w:sz w:val="21"/>
          <w:szCs w:val="21"/>
          <w:lang w:val="es-ES"/>
        </w:rPr>
        <w:t xml:space="preserve"> </w:t>
      </w:r>
      <w:r w:rsidR="006C7801" w:rsidRPr="00CF2AD2">
        <w:rPr>
          <w:rFonts w:ascii="Gill Sans MT" w:hAnsi="Gill Sans MT"/>
          <w:sz w:val="21"/>
          <w:szCs w:val="21"/>
          <w:lang w:val="es-ES"/>
        </w:rPr>
        <w:t>la Agencia Estatal CSIC</w:t>
      </w:r>
      <w:r w:rsidRPr="00CF2AD2">
        <w:rPr>
          <w:rFonts w:ascii="Gill Sans MT" w:hAnsi="Gill Sans MT"/>
          <w:sz w:val="21"/>
          <w:szCs w:val="21"/>
          <w:lang w:val="es-ES"/>
        </w:rPr>
        <w:t xml:space="preserve"> o distinta empresa por un tiempo superior a cuatro años (En el supuesto de concertarse el contrato con una persona con discapacidad este periodo de tiempo no podrá ser superior a seis años).</w:t>
      </w:r>
    </w:p>
    <w:p w:rsidR="006A544C" w:rsidRPr="00CF2AD2" w:rsidRDefault="006A544C" w:rsidP="006C7801">
      <w:pPr>
        <w:jc w:val="both"/>
        <w:rPr>
          <w:rFonts w:ascii="Gill Sans MT" w:hAnsi="Gill Sans MT"/>
          <w:sz w:val="21"/>
          <w:szCs w:val="21"/>
          <w:lang w:val="es-ES"/>
        </w:rPr>
      </w:pPr>
    </w:p>
    <w:p w:rsidR="006A544C" w:rsidRPr="00CF2AD2" w:rsidRDefault="006A544C" w:rsidP="006C7801">
      <w:pPr>
        <w:jc w:val="both"/>
        <w:rPr>
          <w:rFonts w:ascii="Gill Sans MT" w:hAnsi="Gill Sans MT"/>
          <w:sz w:val="21"/>
          <w:szCs w:val="21"/>
          <w:lang w:val="es-ES"/>
        </w:rPr>
      </w:pPr>
    </w:p>
    <w:p w:rsidR="006A544C" w:rsidRPr="00CF2AD2" w:rsidRDefault="006A544C" w:rsidP="006C7801">
      <w:pPr>
        <w:jc w:val="both"/>
        <w:rPr>
          <w:rFonts w:ascii="Gill Sans MT" w:hAnsi="Gill Sans MT"/>
          <w:sz w:val="21"/>
          <w:szCs w:val="21"/>
          <w:lang w:val="es-ES"/>
        </w:rPr>
      </w:pPr>
    </w:p>
    <w:p w:rsidR="006A544C" w:rsidRPr="00CF2AD2" w:rsidRDefault="006A544C" w:rsidP="006C7801">
      <w:pPr>
        <w:jc w:val="both"/>
        <w:rPr>
          <w:rFonts w:ascii="Gill Sans MT" w:hAnsi="Gill Sans MT"/>
          <w:sz w:val="21"/>
          <w:szCs w:val="21"/>
          <w:lang w:val="es-ES"/>
        </w:rPr>
      </w:pPr>
    </w:p>
    <w:p w:rsidR="006A544C" w:rsidRPr="00CF2AD2" w:rsidRDefault="006A544C" w:rsidP="006C7801">
      <w:pPr>
        <w:jc w:val="both"/>
        <w:rPr>
          <w:rFonts w:ascii="Gill Sans MT" w:hAnsi="Gill Sans MT"/>
          <w:sz w:val="21"/>
          <w:szCs w:val="21"/>
          <w:lang w:val="es-ES"/>
        </w:rPr>
      </w:pPr>
      <w:r w:rsidRPr="00CF2AD2">
        <w:rPr>
          <w:rFonts w:ascii="Gill Sans MT" w:hAnsi="Gill Sans MT"/>
          <w:sz w:val="21"/>
          <w:szCs w:val="21"/>
          <w:lang w:val="es-ES"/>
        </w:rPr>
        <w:tab/>
        <w:t xml:space="preserve">Lo que declaro </w:t>
      </w:r>
      <w:proofErr w:type="gramStart"/>
      <w:r w:rsidRPr="00CF2AD2">
        <w:rPr>
          <w:rFonts w:ascii="Gill Sans MT" w:hAnsi="Gill Sans MT"/>
          <w:sz w:val="21"/>
          <w:szCs w:val="21"/>
          <w:lang w:val="es-ES"/>
        </w:rPr>
        <w:t>en :_</w:t>
      </w:r>
      <w:proofErr w:type="gramEnd"/>
      <w:r w:rsidRPr="00CF2AD2">
        <w:rPr>
          <w:rFonts w:ascii="Gill Sans MT" w:hAnsi="Gill Sans MT"/>
          <w:sz w:val="21"/>
          <w:szCs w:val="21"/>
          <w:lang w:val="es-ES"/>
        </w:rPr>
        <w:t xml:space="preserve">_____________________ a _____ de ________________ de </w:t>
      </w:r>
    </w:p>
    <w:p w:rsidR="006A544C" w:rsidRPr="00CF2AD2" w:rsidRDefault="006A544C" w:rsidP="006C7801">
      <w:pPr>
        <w:jc w:val="both"/>
        <w:rPr>
          <w:rFonts w:ascii="Gill Sans MT" w:hAnsi="Gill Sans MT"/>
          <w:sz w:val="21"/>
          <w:szCs w:val="21"/>
          <w:lang w:val="es-ES"/>
        </w:rPr>
      </w:pPr>
    </w:p>
    <w:p w:rsidR="006A544C" w:rsidRPr="00CF2AD2" w:rsidRDefault="006A544C" w:rsidP="006C7801">
      <w:pPr>
        <w:jc w:val="both"/>
        <w:rPr>
          <w:rFonts w:ascii="Gill Sans MT" w:hAnsi="Gill Sans MT"/>
          <w:sz w:val="21"/>
          <w:szCs w:val="21"/>
          <w:lang w:val="es-ES"/>
        </w:rPr>
      </w:pPr>
    </w:p>
    <w:p w:rsidR="006A544C" w:rsidRPr="00CF2AD2" w:rsidRDefault="006A544C" w:rsidP="006C7801">
      <w:pPr>
        <w:jc w:val="both"/>
        <w:rPr>
          <w:rFonts w:ascii="Gill Sans MT" w:hAnsi="Gill Sans MT"/>
          <w:sz w:val="21"/>
          <w:szCs w:val="21"/>
          <w:lang w:val="es-ES"/>
        </w:rPr>
      </w:pPr>
      <w:r w:rsidRPr="00CF2AD2">
        <w:rPr>
          <w:rFonts w:ascii="Gill Sans MT" w:hAnsi="Gill Sans MT"/>
          <w:sz w:val="21"/>
          <w:szCs w:val="21"/>
          <w:lang w:val="es-ES"/>
        </w:rPr>
        <w:tab/>
      </w:r>
      <w:r w:rsidRPr="00CF2AD2">
        <w:rPr>
          <w:rFonts w:ascii="Gill Sans MT" w:hAnsi="Gill Sans MT"/>
          <w:sz w:val="21"/>
          <w:szCs w:val="21"/>
          <w:lang w:val="es-ES"/>
        </w:rPr>
        <w:tab/>
      </w:r>
      <w:r w:rsidRPr="00CF2AD2">
        <w:rPr>
          <w:rFonts w:ascii="Gill Sans MT" w:hAnsi="Gill Sans MT"/>
          <w:sz w:val="21"/>
          <w:szCs w:val="21"/>
          <w:lang w:val="es-ES"/>
        </w:rPr>
        <w:tab/>
        <w:t xml:space="preserve">Firma, </w:t>
      </w:r>
    </w:p>
    <w:p w:rsidR="006A544C" w:rsidRPr="00CF2AD2" w:rsidRDefault="006A544C" w:rsidP="006C7801">
      <w:pPr>
        <w:jc w:val="both"/>
        <w:rPr>
          <w:rFonts w:ascii="Gill Sans MT" w:hAnsi="Gill Sans MT"/>
          <w:sz w:val="21"/>
          <w:szCs w:val="21"/>
          <w:lang w:val="es-ES"/>
        </w:rPr>
      </w:pPr>
    </w:p>
    <w:p w:rsidR="00270237" w:rsidRPr="00CF2AD2" w:rsidRDefault="00270237" w:rsidP="00603360">
      <w:pPr>
        <w:rPr>
          <w:sz w:val="21"/>
          <w:szCs w:val="21"/>
        </w:rPr>
        <w:sectPr w:rsidR="00270237" w:rsidRPr="00CF2AD2" w:rsidSect="006C7801">
          <w:headerReference w:type="default" r:id="rId8"/>
          <w:pgSz w:w="11906" w:h="16838" w:code="9"/>
          <w:pgMar w:top="2080" w:right="1000" w:bottom="1440" w:left="1260" w:header="709" w:footer="709" w:gutter="0"/>
          <w:cols w:space="708"/>
          <w:docGrid w:linePitch="360"/>
        </w:sectPr>
      </w:pPr>
    </w:p>
    <w:p w:rsidR="00270237" w:rsidRPr="00CF2AD2" w:rsidRDefault="00270237" w:rsidP="00270237">
      <w:pPr>
        <w:jc w:val="center"/>
        <w:rPr>
          <w:rFonts w:ascii="Gill Sans MT" w:hAnsi="Gill Sans MT"/>
          <w:b/>
          <w:sz w:val="21"/>
          <w:szCs w:val="21"/>
          <w:lang w:val="es-ES"/>
        </w:rPr>
      </w:pPr>
      <w:r w:rsidRPr="00CF2AD2">
        <w:rPr>
          <w:rFonts w:ascii="Gill Sans MT" w:hAnsi="Gill Sans MT"/>
          <w:b/>
          <w:sz w:val="21"/>
          <w:szCs w:val="21"/>
          <w:lang w:val="es-ES"/>
        </w:rPr>
        <w:lastRenderedPageBreak/>
        <w:t>ANEXO VI</w:t>
      </w:r>
    </w:p>
    <w:p w:rsidR="00270237" w:rsidRPr="00CF2AD2" w:rsidRDefault="00270237" w:rsidP="00270237">
      <w:pPr>
        <w:jc w:val="center"/>
        <w:rPr>
          <w:rFonts w:ascii="Gill Sans MT" w:hAnsi="Gill Sans MT"/>
          <w:b/>
          <w:sz w:val="21"/>
          <w:szCs w:val="21"/>
          <w:lang w:val="es-ES"/>
        </w:rPr>
      </w:pPr>
    </w:p>
    <w:p w:rsidR="00270237" w:rsidRPr="00CF2AD2" w:rsidRDefault="00270237" w:rsidP="00270237">
      <w:pPr>
        <w:jc w:val="both"/>
        <w:rPr>
          <w:rFonts w:ascii="Gill Sans MT" w:hAnsi="Gill Sans MT"/>
          <w:sz w:val="21"/>
          <w:szCs w:val="21"/>
          <w:lang w:val="es-ES"/>
        </w:rPr>
      </w:pPr>
    </w:p>
    <w:p w:rsidR="00270237" w:rsidRPr="00CF2AD2" w:rsidRDefault="00270237" w:rsidP="00270237">
      <w:pPr>
        <w:jc w:val="both"/>
        <w:rPr>
          <w:rFonts w:ascii="Gill Sans MT" w:hAnsi="Gill Sans MT"/>
          <w:sz w:val="21"/>
          <w:szCs w:val="21"/>
          <w:lang w:val="es-ES"/>
        </w:rPr>
      </w:pPr>
      <w:r w:rsidRPr="00CF2AD2">
        <w:rPr>
          <w:rFonts w:ascii="Gill Sans MT" w:hAnsi="Gill Sans MT"/>
          <w:sz w:val="21"/>
          <w:szCs w:val="21"/>
          <w:lang w:val="es-ES"/>
        </w:rPr>
        <w:t xml:space="preserve">____________________________________________________________________________________, con </w:t>
      </w:r>
    </w:p>
    <w:p w:rsidR="00270237" w:rsidRPr="00CF2AD2" w:rsidRDefault="00270237" w:rsidP="00270237">
      <w:pPr>
        <w:jc w:val="both"/>
        <w:rPr>
          <w:rFonts w:ascii="Gill Sans MT" w:hAnsi="Gill Sans MT"/>
          <w:sz w:val="21"/>
          <w:szCs w:val="21"/>
          <w:lang w:val="es-ES"/>
        </w:rPr>
      </w:pPr>
    </w:p>
    <w:p w:rsidR="00270237" w:rsidRPr="00CF2AD2" w:rsidRDefault="00270237" w:rsidP="00270237">
      <w:pPr>
        <w:jc w:val="both"/>
        <w:rPr>
          <w:rFonts w:ascii="Gill Sans MT" w:hAnsi="Gill Sans MT"/>
          <w:sz w:val="21"/>
          <w:szCs w:val="21"/>
          <w:lang w:val="es-ES"/>
        </w:rPr>
      </w:pPr>
      <w:r w:rsidRPr="00CF2AD2">
        <w:rPr>
          <w:rFonts w:ascii="Gill Sans MT" w:hAnsi="Gill Sans MT"/>
          <w:sz w:val="21"/>
          <w:szCs w:val="21"/>
          <w:lang w:val="es-ES"/>
        </w:rPr>
        <w:t>NIF/NIE/PASAPORTE nº _______________________, con domicilio a efectos de notificaciones en, C/______</w:t>
      </w:r>
    </w:p>
    <w:p w:rsidR="00270237" w:rsidRPr="00CF2AD2" w:rsidRDefault="00270237" w:rsidP="00270237">
      <w:pPr>
        <w:jc w:val="both"/>
        <w:rPr>
          <w:rFonts w:ascii="Gill Sans MT" w:hAnsi="Gill Sans MT"/>
          <w:sz w:val="21"/>
          <w:szCs w:val="21"/>
          <w:lang w:val="es-ES"/>
        </w:rPr>
      </w:pPr>
    </w:p>
    <w:p w:rsidR="00270237" w:rsidRPr="00CF2AD2" w:rsidRDefault="00270237" w:rsidP="00270237">
      <w:pPr>
        <w:jc w:val="both"/>
        <w:rPr>
          <w:rFonts w:ascii="Gill Sans MT" w:hAnsi="Gill Sans MT"/>
          <w:sz w:val="21"/>
          <w:szCs w:val="21"/>
          <w:lang w:val="es-ES"/>
        </w:rPr>
      </w:pPr>
      <w:r w:rsidRPr="00CF2AD2">
        <w:rPr>
          <w:rFonts w:ascii="Gill Sans MT" w:hAnsi="Gill Sans MT"/>
          <w:sz w:val="21"/>
          <w:szCs w:val="21"/>
          <w:lang w:val="es-ES"/>
        </w:rPr>
        <w:t xml:space="preserve"> _______________________________________________________________________Nº______________</w:t>
      </w:r>
    </w:p>
    <w:p w:rsidR="00270237" w:rsidRPr="00CF2AD2" w:rsidRDefault="00270237" w:rsidP="00270237">
      <w:pPr>
        <w:jc w:val="both"/>
        <w:rPr>
          <w:rFonts w:ascii="Gill Sans MT" w:hAnsi="Gill Sans MT"/>
          <w:sz w:val="21"/>
          <w:szCs w:val="21"/>
          <w:lang w:val="es-ES"/>
        </w:rPr>
      </w:pPr>
    </w:p>
    <w:p w:rsidR="00270237" w:rsidRPr="00CF2AD2" w:rsidRDefault="00270237" w:rsidP="00270237">
      <w:pPr>
        <w:jc w:val="both"/>
        <w:rPr>
          <w:rFonts w:ascii="Gill Sans MT" w:hAnsi="Gill Sans MT"/>
          <w:sz w:val="21"/>
          <w:szCs w:val="21"/>
          <w:lang w:val="es-ES"/>
        </w:rPr>
      </w:pPr>
      <w:r w:rsidRPr="00CF2AD2">
        <w:rPr>
          <w:rFonts w:ascii="Gill Sans MT" w:hAnsi="Gill Sans MT"/>
          <w:sz w:val="21"/>
          <w:szCs w:val="21"/>
          <w:lang w:val="es-ES"/>
        </w:rPr>
        <w:t>Piso ________ Localidad____________________________ Provincia________________________________</w:t>
      </w:r>
    </w:p>
    <w:p w:rsidR="00270237" w:rsidRPr="00CF2AD2" w:rsidRDefault="00270237" w:rsidP="00270237">
      <w:pPr>
        <w:jc w:val="both"/>
        <w:rPr>
          <w:rFonts w:ascii="Gill Sans MT" w:hAnsi="Gill Sans MT"/>
          <w:sz w:val="21"/>
          <w:szCs w:val="21"/>
          <w:lang w:val="es-ES"/>
        </w:rPr>
      </w:pPr>
    </w:p>
    <w:p w:rsidR="00270237" w:rsidRPr="00CF2AD2" w:rsidRDefault="00270237" w:rsidP="00270237">
      <w:pPr>
        <w:jc w:val="both"/>
        <w:rPr>
          <w:rFonts w:ascii="Gill Sans MT" w:hAnsi="Gill Sans MT"/>
          <w:sz w:val="21"/>
          <w:szCs w:val="21"/>
          <w:lang w:val="es-ES"/>
        </w:rPr>
      </w:pPr>
    </w:p>
    <w:p w:rsidR="00270237" w:rsidRPr="00CF2AD2" w:rsidRDefault="00270237" w:rsidP="00270237">
      <w:pPr>
        <w:jc w:val="both"/>
        <w:rPr>
          <w:rFonts w:ascii="Gill Sans MT" w:hAnsi="Gill Sans MT"/>
          <w:sz w:val="21"/>
          <w:szCs w:val="21"/>
          <w:lang w:val="es-ES"/>
        </w:rPr>
      </w:pPr>
      <w:r w:rsidRPr="00CF2AD2">
        <w:rPr>
          <w:rFonts w:ascii="Gill Sans MT" w:hAnsi="Gill Sans MT"/>
          <w:sz w:val="21"/>
          <w:szCs w:val="21"/>
          <w:lang w:val="es-ES"/>
        </w:rPr>
        <w:t>Código Postal _________________________</w:t>
      </w:r>
    </w:p>
    <w:p w:rsidR="00270237" w:rsidRPr="00CF2AD2" w:rsidRDefault="00270237" w:rsidP="00270237">
      <w:pPr>
        <w:jc w:val="both"/>
        <w:rPr>
          <w:rFonts w:ascii="Gill Sans MT" w:hAnsi="Gill Sans MT"/>
          <w:sz w:val="21"/>
          <w:szCs w:val="21"/>
          <w:lang w:val="es-ES"/>
        </w:rPr>
      </w:pPr>
    </w:p>
    <w:p w:rsidR="00270237" w:rsidRPr="00CF2AD2" w:rsidRDefault="00270237" w:rsidP="00270237">
      <w:pPr>
        <w:jc w:val="both"/>
        <w:rPr>
          <w:rFonts w:ascii="Gill Sans MT" w:hAnsi="Gill Sans MT"/>
          <w:sz w:val="21"/>
          <w:szCs w:val="21"/>
          <w:lang w:val="es-ES"/>
        </w:rPr>
      </w:pPr>
    </w:p>
    <w:p w:rsidR="00270237" w:rsidRPr="00CF2AD2" w:rsidRDefault="00270237" w:rsidP="00270237">
      <w:pPr>
        <w:jc w:val="both"/>
        <w:rPr>
          <w:rFonts w:ascii="Gill Sans MT" w:hAnsi="Gill Sans MT"/>
          <w:sz w:val="21"/>
          <w:szCs w:val="21"/>
          <w:lang w:val="es-ES"/>
        </w:rPr>
      </w:pPr>
    </w:p>
    <w:p w:rsidR="00270237" w:rsidRPr="00CF2AD2" w:rsidRDefault="00270237" w:rsidP="00270237">
      <w:pPr>
        <w:jc w:val="both"/>
        <w:rPr>
          <w:rFonts w:ascii="Gill Sans MT" w:hAnsi="Gill Sans MT"/>
          <w:sz w:val="21"/>
          <w:szCs w:val="21"/>
          <w:lang w:val="es-ES"/>
        </w:rPr>
      </w:pPr>
      <w:r w:rsidRPr="00CF2AD2">
        <w:rPr>
          <w:rFonts w:ascii="Gill Sans MT" w:hAnsi="Gill Sans MT"/>
          <w:sz w:val="21"/>
          <w:szCs w:val="21"/>
          <w:lang w:val="es-ES"/>
        </w:rPr>
        <w:t>DECLARA:</w:t>
      </w:r>
    </w:p>
    <w:p w:rsidR="00270237" w:rsidRPr="00CF2AD2" w:rsidRDefault="00270237" w:rsidP="00270237">
      <w:pPr>
        <w:jc w:val="both"/>
        <w:rPr>
          <w:rFonts w:ascii="Gill Sans MT" w:hAnsi="Gill Sans MT"/>
          <w:sz w:val="21"/>
          <w:szCs w:val="21"/>
          <w:lang w:val="es-ES"/>
        </w:rPr>
      </w:pPr>
    </w:p>
    <w:tbl>
      <w:tblPr>
        <w:tblStyle w:val="Tablaconcuadrcula"/>
        <w:tblW w:w="9828" w:type="dxa"/>
        <w:tblLook w:val="01E0"/>
      </w:tblPr>
      <w:tblGrid>
        <w:gridCol w:w="288"/>
        <w:gridCol w:w="9540"/>
      </w:tblGrid>
      <w:tr w:rsidR="00270237" w:rsidRPr="00CF2AD2">
        <w:tc>
          <w:tcPr>
            <w:tcW w:w="288" w:type="dxa"/>
          </w:tcPr>
          <w:p w:rsidR="00270237" w:rsidRPr="00CF2AD2" w:rsidRDefault="00270237" w:rsidP="00270237">
            <w:pPr>
              <w:jc w:val="both"/>
              <w:rPr>
                <w:rFonts w:ascii="Gill Sans MT" w:hAnsi="Gill Sans MT"/>
                <w:sz w:val="21"/>
                <w:szCs w:val="21"/>
                <w:lang w:val="es-ES"/>
              </w:rPr>
            </w:pPr>
          </w:p>
        </w:tc>
        <w:tc>
          <w:tcPr>
            <w:tcW w:w="9540" w:type="dxa"/>
          </w:tcPr>
          <w:p w:rsidR="00270237" w:rsidRPr="00CF2AD2" w:rsidRDefault="00270237" w:rsidP="000F36D4">
            <w:pPr>
              <w:jc w:val="both"/>
              <w:rPr>
                <w:rFonts w:ascii="Gill Sans MT" w:hAnsi="Gill Sans MT"/>
                <w:sz w:val="21"/>
                <w:szCs w:val="21"/>
                <w:lang w:val="es-ES"/>
              </w:rPr>
            </w:pPr>
            <w:r w:rsidRPr="00CF2AD2">
              <w:rPr>
                <w:rFonts w:ascii="Gill Sans MT" w:hAnsi="Gill Sans MT"/>
                <w:sz w:val="21"/>
                <w:szCs w:val="21"/>
                <w:lang w:val="es-ES"/>
              </w:rPr>
              <w:t>Que no ha disfrutado con anterioridad de ninguna ayuda convocada en virtud del R.D. 63/2006 o de naturaleza análoga.</w:t>
            </w:r>
          </w:p>
        </w:tc>
      </w:tr>
    </w:tbl>
    <w:p w:rsidR="00270237" w:rsidRPr="00CF2AD2" w:rsidRDefault="00270237" w:rsidP="00270237">
      <w:pPr>
        <w:jc w:val="both"/>
        <w:rPr>
          <w:rFonts w:ascii="Gill Sans MT" w:hAnsi="Gill Sans MT"/>
          <w:sz w:val="21"/>
          <w:szCs w:val="21"/>
          <w:lang w:val="es-ES"/>
        </w:rPr>
      </w:pPr>
    </w:p>
    <w:tbl>
      <w:tblPr>
        <w:tblStyle w:val="Tablaconcuadrcula"/>
        <w:tblW w:w="9828" w:type="dxa"/>
        <w:tblLook w:val="01E0"/>
      </w:tblPr>
      <w:tblGrid>
        <w:gridCol w:w="288"/>
        <w:gridCol w:w="9540"/>
      </w:tblGrid>
      <w:tr w:rsidR="00270237" w:rsidRPr="00CF2AD2">
        <w:tc>
          <w:tcPr>
            <w:tcW w:w="288" w:type="dxa"/>
            <w:tcBorders>
              <w:bottom w:val="single" w:sz="4" w:space="0" w:color="auto"/>
            </w:tcBorders>
          </w:tcPr>
          <w:p w:rsidR="00270237" w:rsidRPr="00CF2AD2" w:rsidRDefault="00270237" w:rsidP="000F36D4">
            <w:pPr>
              <w:jc w:val="both"/>
              <w:rPr>
                <w:rFonts w:ascii="Gill Sans MT" w:hAnsi="Gill Sans MT"/>
                <w:sz w:val="21"/>
                <w:szCs w:val="21"/>
                <w:lang w:val="es-ES"/>
              </w:rPr>
            </w:pPr>
          </w:p>
        </w:tc>
        <w:tc>
          <w:tcPr>
            <w:tcW w:w="9540" w:type="dxa"/>
          </w:tcPr>
          <w:p w:rsidR="00270237" w:rsidRPr="00CF2AD2" w:rsidRDefault="00270237" w:rsidP="000F36D4">
            <w:pPr>
              <w:jc w:val="both"/>
              <w:rPr>
                <w:rFonts w:ascii="Gill Sans MT" w:hAnsi="Gill Sans MT"/>
                <w:sz w:val="21"/>
                <w:szCs w:val="21"/>
                <w:lang w:val="es-ES"/>
              </w:rPr>
            </w:pPr>
            <w:r w:rsidRPr="00CF2AD2">
              <w:rPr>
                <w:rFonts w:ascii="Gill Sans MT" w:hAnsi="Gill Sans MT"/>
                <w:sz w:val="21"/>
                <w:szCs w:val="21"/>
                <w:lang w:val="es-ES"/>
              </w:rPr>
              <w:t xml:space="preserve">Que ha disfrutado con anterioridad de </w:t>
            </w:r>
            <w:r w:rsidR="00617E02" w:rsidRPr="00CF2AD2">
              <w:rPr>
                <w:rFonts w:ascii="Gill Sans MT" w:hAnsi="Gill Sans MT"/>
                <w:sz w:val="21"/>
                <w:szCs w:val="21"/>
                <w:lang w:val="es-ES"/>
              </w:rPr>
              <w:t xml:space="preserve">la </w:t>
            </w:r>
            <w:r w:rsidRPr="00CF2AD2">
              <w:rPr>
                <w:rFonts w:ascii="Gill Sans MT" w:hAnsi="Gill Sans MT"/>
                <w:sz w:val="21"/>
                <w:szCs w:val="21"/>
                <w:lang w:val="es-ES"/>
              </w:rPr>
              <w:t>ayuda convocada en virtud del R.D. 63/2006 o de naturaleza análoga</w:t>
            </w:r>
            <w:r w:rsidR="00617E02" w:rsidRPr="00CF2AD2">
              <w:rPr>
                <w:rFonts w:ascii="Gill Sans MT" w:hAnsi="Gill Sans MT"/>
                <w:sz w:val="21"/>
                <w:szCs w:val="21"/>
                <w:lang w:val="es-ES"/>
              </w:rPr>
              <w:t xml:space="preserve"> que se indica a continuación (se adjunta copia de la concesión)</w:t>
            </w:r>
          </w:p>
        </w:tc>
      </w:tr>
      <w:tr w:rsidR="00617E02" w:rsidRPr="00CF2AD2">
        <w:tc>
          <w:tcPr>
            <w:tcW w:w="288" w:type="dxa"/>
            <w:tcBorders>
              <w:top w:val="single" w:sz="4" w:space="0" w:color="auto"/>
              <w:left w:val="nil"/>
              <w:bottom w:val="nil"/>
              <w:right w:val="single" w:sz="4" w:space="0" w:color="auto"/>
            </w:tcBorders>
          </w:tcPr>
          <w:p w:rsidR="00617E02" w:rsidRPr="00CF2AD2" w:rsidRDefault="00617E02" w:rsidP="000F36D4">
            <w:pPr>
              <w:jc w:val="both"/>
              <w:rPr>
                <w:rFonts w:ascii="Gill Sans MT" w:hAnsi="Gill Sans MT"/>
                <w:sz w:val="21"/>
                <w:szCs w:val="21"/>
                <w:lang w:val="es-ES"/>
              </w:rPr>
            </w:pPr>
          </w:p>
        </w:tc>
        <w:tc>
          <w:tcPr>
            <w:tcW w:w="9540" w:type="dxa"/>
            <w:tcBorders>
              <w:left w:val="single" w:sz="4" w:space="0" w:color="auto"/>
            </w:tcBorders>
          </w:tcPr>
          <w:p w:rsidR="00617E02" w:rsidRPr="00CF2AD2" w:rsidRDefault="00617E02" w:rsidP="000F36D4">
            <w:pPr>
              <w:jc w:val="both"/>
              <w:rPr>
                <w:rFonts w:ascii="Gill Sans MT" w:hAnsi="Gill Sans MT"/>
                <w:sz w:val="21"/>
                <w:szCs w:val="21"/>
                <w:lang w:val="es-ES"/>
              </w:rPr>
            </w:pPr>
            <w:r w:rsidRPr="00CF2AD2">
              <w:rPr>
                <w:rFonts w:ascii="Gill Sans MT" w:hAnsi="Gill Sans MT"/>
                <w:sz w:val="21"/>
                <w:szCs w:val="21"/>
                <w:lang w:val="es-ES"/>
              </w:rPr>
              <w:t>Organismo financiador:</w:t>
            </w:r>
          </w:p>
          <w:p w:rsidR="00617E02" w:rsidRPr="00CF2AD2" w:rsidRDefault="00617E02" w:rsidP="000F36D4">
            <w:pPr>
              <w:jc w:val="both"/>
              <w:rPr>
                <w:rFonts w:ascii="Gill Sans MT" w:hAnsi="Gill Sans MT"/>
                <w:sz w:val="21"/>
                <w:szCs w:val="21"/>
                <w:lang w:val="es-ES"/>
              </w:rPr>
            </w:pPr>
          </w:p>
        </w:tc>
      </w:tr>
      <w:tr w:rsidR="00617E02" w:rsidRPr="00CF2AD2">
        <w:tc>
          <w:tcPr>
            <w:tcW w:w="288" w:type="dxa"/>
            <w:tcBorders>
              <w:top w:val="nil"/>
              <w:left w:val="nil"/>
              <w:bottom w:val="nil"/>
              <w:right w:val="single" w:sz="4" w:space="0" w:color="auto"/>
            </w:tcBorders>
          </w:tcPr>
          <w:p w:rsidR="00617E02" w:rsidRPr="00CF2AD2" w:rsidRDefault="00617E02" w:rsidP="000F36D4">
            <w:pPr>
              <w:jc w:val="both"/>
              <w:rPr>
                <w:rFonts w:ascii="Gill Sans MT" w:hAnsi="Gill Sans MT"/>
                <w:sz w:val="21"/>
                <w:szCs w:val="21"/>
                <w:lang w:val="es-ES"/>
              </w:rPr>
            </w:pPr>
          </w:p>
        </w:tc>
        <w:tc>
          <w:tcPr>
            <w:tcW w:w="9540" w:type="dxa"/>
            <w:tcBorders>
              <w:left w:val="single" w:sz="4" w:space="0" w:color="auto"/>
            </w:tcBorders>
          </w:tcPr>
          <w:p w:rsidR="00617E02" w:rsidRPr="00CF2AD2" w:rsidRDefault="00617E02" w:rsidP="000F36D4">
            <w:pPr>
              <w:jc w:val="both"/>
              <w:rPr>
                <w:rFonts w:ascii="Gill Sans MT" w:hAnsi="Gill Sans MT"/>
                <w:sz w:val="21"/>
                <w:szCs w:val="21"/>
                <w:lang w:val="es-ES"/>
              </w:rPr>
            </w:pPr>
            <w:r w:rsidRPr="00CF2AD2">
              <w:rPr>
                <w:rFonts w:ascii="Gill Sans MT" w:hAnsi="Gill Sans MT"/>
                <w:sz w:val="21"/>
                <w:szCs w:val="21"/>
                <w:lang w:val="es-ES"/>
              </w:rPr>
              <w:t>Duración de la ayuda (desde/hasta):</w:t>
            </w:r>
          </w:p>
          <w:p w:rsidR="00617E02" w:rsidRPr="00CF2AD2" w:rsidRDefault="00617E02" w:rsidP="000F36D4">
            <w:pPr>
              <w:jc w:val="both"/>
              <w:rPr>
                <w:rFonts w:ascii="Gill Sans MT" w:hAnsi="Gill Sans MT"/>
                <w:sz w:val="21"/>
                <w:szCs w:val="21"/>
                <w:lang w:val="es-ES"/>
              </w:rPr>
            </w:pPr>
          </w:p>
        </w:tc>
      </w:tr>
    </w:tbl>
    <w:p w:rsidR="00270237" w:rsidRPr="00CF2AD2" w:rsidRDefault="00270237" w:rsidP="00270237">
      <w:pPr>
        <w:jc w:val="both"/>
        <w:rPr>
          <w:rFonts w:ascii="Gill Sans MT" w:hAnsi="Gill Sans MT"/>
          <w:sz w:val="21"/>
          <w:szCs w:val="21"/>
          <w:lang w:val="es-ES"/>
        </w:rPr>
      </w:pPr>
    </w:p>
    <w:p w:rsidR="00270237" w:rsidRPr="00CF2AD2" w:rsidRDefault="00270237" w:rsidP="00270237">
      <w:pPr>
        <w:jc w:val="both"/>
        <w:rPr>
          <w:rFonts w:ascii="Gill Sans MT" w:hAnsi="Gill Sans MT"/>
          <w:sz w:val="21"/>
          <w:szCs w:val="21"/>
          <w:lang w:val="es-ES"/>
        </w:rPr>
      </w:pPr>
      <w:r w:rsidRPr="00CF2AD2">
        <w:rPr>
          <w:rFonts w:ascii="Gill Sans MT" w:hAnsi="Gill Sans MT"/>
          <w:sz w:val="21"/>
          <w:szCs w:val="21"/>
          <w:lang w:val="es-ES"/>
        </w:rPr>
        <w:tab/>
      </w:r>
    </w:p>
    <w:p w:rsidR="00270237" w:rsidRPr="00CF2AD2" w:rsidRDefault="00270237" w:rsidP="00270237">
      <w:pPr>
        <w:jc w:val="both"/>
        <w:rPr>
          <w:rFonts w:ascii="Gill Sans MT" w:hAnsi="Gill Sans MT"/>
          <w:sz w:val="21"/>
          <w:szCs w:val="21"/>
          <w:lang w:val="es-ES"/>
        </w:rPr>
      </w:pPr>
    </w:p>
    <w:p w:rsidR="00270237" w:rsidRPr="00CF2AD2" w:rsidRDefault="00270237" w:rsidP="00270237">
      <w:pPr>
        <w:jc w:val="both"/>
        <w:rPr>
          <w:rFonts w:ascii="Gill Sans MT" w:hAnsi="Gill Sans MT"/>
          <w:sz w:val="21"/>
          <w:szCs w:val="21"/>
          <w:lang w:val="es-ES"/>
        </w:rPr>
      </w:pPr>
    </w:p>
    <w:p w:rsidR="00270237" w:rsidRPr="00CF2AD2" w:rsidRDefault="00270237" w:rsidP="00270237">
      <w:pPr>
        <w:jc w:val="both"/>
        <w:rPr>
          <w:rFonts w:ascii="Gill Sans MT" w:hAnsi="Gill Sans MT"/>
          <w:sz w:val="21"/>
          <w:szCs w:val="21"/>
          <w:lang w:val="es-ES"/>
        </w:rPr>
      </w:pPr>
      <w:r w:rsidRPr="00CF2AD2">
        <w:rPr>
          <w:rFonts w:ascii="Gill Sans MT" w:hAnsi="Gill Sans MT"/>
          <w:sz w:val="21"/>
          <w:szCs w:val="21"/>
          <w:lang w:val="es-ES"/>
        </w:rPr>
        <w:tab/>
        <w:t xml:space="preserve">Lo que declaro </w:t>
      </w:r>
      <w:proofErr w:type="gramStart"/>
      <w:r w:rsidRPr="00CF2AD2">
        <w:rPr>
          <w:rFonts w:ascii="Gill Sans MT" w:hAnsi="Gill Sans MT"/>
          <w:sz w:val="21"/>
          <w:szCs w:val="21"/>
          <w:lang w:val="es-ES"/>
        </w:rPr>
        <w:t>en :_</w:t>
      </w:r>
      <w:proofErr w:type="gramEnd"/>
      <w:r w:rsidRPr="00CF2AD2">
        <w:rPr>
          <w:rFonts w:ascii="Gill Sans MT" w:hAnsi="Gill Sans MT"/>
          <w:sz w:val="21"/>
          <w:szCs w:val="21"/>
          <w:lang w:val="es-ES"/>
        </w:rPr>
        <w:t xml:space="preserve">_____________________ a _____ de ________________ de </w:t>
      </w:r>
    </w:p>
    <w:p w:rsidR="00270237" w:rsidRPr="00CF2AD2" w:rsidRDefault="00270237" w:rsidP="00270237">
      <w:pPr>
        <w:jc w:val="both"/>
        <w:rPr>
          <w:rFonts w:ascii="Gill Sans MT" w:hAnsi="Gill Sans MT"/>
          <w:sz w:val="21"/>
          <w:szCs w:val="21"/>
          <w:lang w:val="es-ES"/>
        </w:rPr>
      </w:pPr>
    </w:p>
    <w:p w:rsidR="00270237" w:rsidRPr="00CF2AD2" w:rsidRDefault="00270237" w:rsidP="00270237">
      <w:pPr>
        <w:jc w:val="both"/>
        <w:rPr>
          <w:rFonts w:ascii="Gill Sans MT" w:hAnsi="Gill Sans MT"/>
          <w:sz w:val="21"/>
          <w:szCs w:val="21"/>
          <w:lang w:val="es-ES"/>
        </w:rPr>
      </w:pPr>
    </w:p>
    <w:p w:rsidR="00270237" w:rsidRPr="00CF2AD2" w:rsidRDefault="00270237" w:rsidP="00270237">
      <w:pPr>
        <w:jc w:val="both"/>
        <w:rPr>
          <w:rFonts w:ascii="Gill Sans MT" w:hAnsi="Gill Sans MT"/>
          <w:sz w:val="21"/>
          <w:szCs w:val="21"/>
          <w:lang w:val="es-ES"/>
        </w:rPr>
      </w:pPr>
      <w:r w:rsidRPr="00CF2AD2">
        <w:rPr>
          <w:rFonts w:ascii="Gill Sans MT" w:hAnsi="Gill Sans MT"/>
          <w:sz w:val="21"/>
          <w:szCs w:val="21"/>
          <w:lang w:val="es-ES"/>
        </w:rPr>
        <w:tab/>
      </w:r>
      <w:r w:rsidRPr="00CF2AD2">
        <w:rPr>
          <w:rFonts w:ascii="Gill Sans MT" w:hAnsi="Gill Sans MT"/>
          <w:sz w:val="21"/>
          <w:szCs w:val="21"/>
          <w:lang w:val="es-ES"/>
        </w:rPr>
        <w:tab/>
      </w:r>
      <w:r w:rsidRPr="00CF2AD2">
        <w:rPr>
          <w:rFonts w:ascii="Gill Sans MT" w:hAnsi="Gill Sans MT"/>
          <w:sz w:val="21"/>
          <w:szCs w:val="21"/>
          <w:lang w:val="es-ES"/>
        </w:rPr>
        <w:tab/>
        <w:t xml:space="preserve">Firma, </w:t>
      </w:r>
    </w:p>
    <w:p w:rsidR="00270237" w:rsidRPr="00CF2AD2" w:rsidRDefault="00270237" w:rsidP="00270237">
      <w:pPr>
        <w:jc w:val="both"/>
        <w:rPr>
          <w:rFonts w:ascii="Gill Sans MT" w:hAnsi="Gill Sans MT"/>
          <w:sz w:val="21"/>
          <w:szCs w:val="21"/>
          <w:lang w:val="es-ES"/>
        </w:rPr>
      </w:pPr>
    </w:p>
    <w:p w:rsidR="00E80093" w:rsidRPr="00CF2AD2" w:rsidRDefault="00E80093">
      <w:pPr>
        <w:rPr>
          <w:sz w:val="21"/>
          <w:szCs w:val="21"/>
        </w:rPr>
      </w:pPr>
      <w:r w:rsidRPr="00CF2AD2">
        <w:rPr>
          <w:sz w:val="21"/>
          <w:szCs w:val="21"/>
        </w:rPr>
        <w:br w:type="page"/>
      </w:r>
    </w:p>
    <w:p w:rsidR="00E80093" w:rsidRPr="00CF2AD2" w:rsidRDefault="00E80093" w:rsidP="00E80093">
      <w:pPr>
        <w:jc w:val="center"/>
        <w:rPr>
          <w:rFonts w:ascii="Gill Sans MT" w:hAnsi="Gill Sans MT"/>
          <w:b/>
          <w:sz w:val="21"/>
          <w:szCs w:val="21"/>
          <w:lang w:val="es-ES"/>
        </w:rPr>
      </w:pPr>
      <w:r w:rsidRPr="00CF2AD2">
        <w:rPr>
          <w:rFonts w:ascii="Gill Sans MT" w:hAnsi="Gill Sans MT"/>
          <w:b/>
          <w:sz w:val="21"/>
          <w:szCs w:val="21"/>
          <w:lang w:val="es-ES"/>
        </w:rPr>
        <w:lastRenderedPageBreak/>
        <w:t>ANEXO VII</w:t>
      </w:r>
    </w:p>
    <w:p w:rsidR="00E80093" w:rsidRPr="00CF2AD2" w:rsidRDefault="00E80093" w:rsidP="00E80093">
      <w:pPr>
        <w:jc w:val="center"/>
        <w:rPr>
          <w:rFonts w:ascii="Gill Sans MT" w:hAnsi="Gill Sans MT"/>
          <w:b/>
          <w:sz w:val="21"/>
          <w:szCs w:val="21"/>
          <w:lang w:val="es-ES"/>
        </w:rPr>
      </w:pPr>
    </w:p>
    <w:p w:rsidR="00E80093" w:rsidRPr="00CF2AD2" w:rsidRDefault="00E80093" w:rsidP="00E80093">
      <w:pPr>
        <w:jc w:val="both"/>
        <w:rPr>
          <w:rFonts w:ascii="Gill Sans MT" w:hAnsi="Gill Sans MT"/>
          <w:sz w:val="21"/>
          <w:szCs w:val="21"/>
          <w:lang w:val="es-ES"/>
        </w:rPr>
      </w:pPr>
    </w:p>
    <w:p w:rsidR="00E80093" w:rsidRPr="00CF2AD2" w:rsidRDefault="00E80093" w:rsidP="00E80093">
      <w:pPr>
        <w:jc w:val="both"/>
        <w:rPr>
          <w:rFonts w:ascii="Gill Sans MT" w:hAnsi="Gill Sans MT"/>
          <w:sz w:val="21"/>
          <w:szCs w:val="21"/>
          <w:lang w:val="es-ES"/>
        </w:rPr>
      </w:pPr>
      <w:r w:rsidRPr="00CF2AD2">
        <w:rPr>
          <w:rFonts w:ascii="Gill Sans MT" w:hAnsi="Gill Sans MT"/>
          <w:sz w:val="21"/>
          <w:szCs w:val="21"/>
          <w:lang w:val="es-ES"/>
        </w:rPr>
        <w:t xml:space="preserve">____________________________________________________________________________________, con </w:t>
      </w:r>
    </w:p>
    <w:p w:rsidR="00E80093" w:rsidRPr="00CF2AD2" w:rsidRDefault="00E80093" w:rsidP="00E80093">
      <w:pPr>
        <w:jc w:val="both"/>
        <w:rPr>
          <w:rFonts w:ascii="Gill Sans MT" w:hAnsi="Gill Sans MT"/>
          <w:sz w:val="21"/>
          <w:szCs w:val="21"/>
          <w:lang w:val="es-ES"/>
        </w:rPr>
      </w:pPr>
    </w:p>
    <w:p w:rsidR="00E80093" w:rsidRPr="00CF2AD2" w:rsidRDefault="00E80093" w:rsidP="00E80093">
      <w:pPr>
        <w:jc w:val="both"/>
        <w:rPr>
          <w:rFonts w:ascii="Gill Sans MT" w:hAnsi="Gill Sans MT"/>
          <w:sz w:val="21"/>
          <w:szCs w:val="21"/>
          <w:lang w:val="es-ES"/>
        </w:rPr>
      </w:pPr>
      <w:r w:rsidRPr="00CF2AD2">
        <w:rPr>
          <w:rFonts w:ascii="Gill Sans MT" w:hAnsi="Gill Sans MT"/>
          <w:sz w:val="21"/>
          <w:szCs w:val="21"/>
          <w:lang w:val="es-ES"/>
        </w:rPr>
        <w:t>NIF/NIE/PASAPORTE nº _______________________, con domicilio a efectos de notificaciones en, C/______</w:t>
      </w:r>
    </w:p>
    <w:p w:rsidR="00E80093" w:rsidRPr="00CF2AD2" w:rsidRDefault="00E80093" w:rsidP="00E80093">
      <w:pPr>
        <w:jc w:val="both"/>
        <w:rPr>
          <w:rFonts w:ascii="Gill Sans MT" w:hAnsi="Gill Sans MT"/>
          <w:sz w:val="21"/>
          <w:szCs w:val="21"/>
          <w:lang w:val="es-ES"/>
        </w:rPr>
      </w:pPr>
    </w:p>
    <w:p w:rsidR="00E80093" w:rsidRPr="00CF2AD2" w:rsidRDefault="00E80093" w:rsidP="00E80093">
      <w:pPr>
        <w:jc w:val="both"/>
        <w:rPr>
          <w:rFonts w:ascii="Gill Sans MT" w:hAnsi="Gill Sans MT"/>
          <w:sz w:val="21"/>
          <w:szCs w:val="21"/>
          <w:lang w:val="es-ES"/>
        </w:rPr>
      </w:pPr>
      <w:r w:rsidRPr="00CF2AD2">
        <w:rPr>
          <w:rFonts w:ascii="Gill Sans MT" w:hAnsi="Gill Sans MT"/>
          <w:sz w:val="21"/>
          <w:szCs w:val="21"/>
          <w:lang w:val="es-ES"/>
        </w:rPr>
        <w:t xml:space="preserve"> _______________________________________________________________________Nº______________</w:t>
      </w:r>
    </w:p>
    <w:p w:rsidR="00E80093" w:rsidRPr="00CF2AD2" w:rsidRDefault="00E80093" w:rsidP="00E80093">
      <w:pPr>
        <w:jc w:val="both"/>
        <w:rPr>
          <w:rFonts w:ascii="Gill Sans MT" w:hAnsi="Gill Sans MT"/>
          <w:sz w:val="21"/>
          <w:szCs w:val="21"/>
          <w:lang w:val="es-ES"/>
        </w:rPr>
      </w:pPr>
    </w:p>
    <w:p w:rsidR="00E80093" w:rsidRPr="00CF2AD2" w:rsidRDefault="00E80093" w:rsidP="00E80093">
      <w:pPr>
        <w:jc w:val="both"/>
        <w:rPr>
          <w:rFonts w:ascii="Gill Sans MT" w:hAnsi="Gill Sans MT"/>
          <w:sz w:val="21"/>
          <w:szCs w:val="21"/>
          <w:lang w:val="es-ES"/>
        </w:rPr>
      </w:pPr>
      <w:r w:rsidRPr="00CF2AD2">
        <w:rPr>
          <w:rFonts w:ascii="Gill Sans MT" w:hAnsi="Gill Sans MT"/>
          <w:sz w:val="21"/>
          <w:szCs w:val="21"/>
          <w:lang w:val="es-ES"/>
        </w:rPr>
        <w:t>Piso ________ Localidad____________________________ Provincia________________________________</w:t>
      </w:r>
    </w:p>
    <w:p w:rsidR="00E80093" w:rsidRPr="00CF2AD2" w:rsidRDefault="00E80093" w:rsidP="00E80093">
      <w:pPr>
        <w:jc w:val="both"/>
        <w:rPr>
          <w:rFonts w:ascii="Gill Sans MT" w:hAnsi="Gill Sans MT"/>
          <w:sz w:val="21"/>
          <w:szCs w:val="21"/>
          <w:lang w:val="es-ES"/>
        </w:rPr>
      </w:pPr>
    </w:p>
    <w:p w:rsidR="00E80093" w:rsidRPr="00CF2AD2" w:rsidRDefault="00E80093" w:rsidP="00E80093">
      <w:pPr>
        <w:jc w:val="both"/>
        <w:rPr>
          <w:rFonts w:ascii="Gill Sans MT" w:hAnsi="Gill Sans MT"/>
          <w:sz w:val="21"/>
          <w:szCs w:val="21"/>
          <w:lang w:val="es-ES"/>
        </w:rPr>
      </w:pPr>
    </w:p>
    <w:p w:rsidR="00E80093" w:rsidRPr="00CF2AD2" w:rsidRDefault="00E80093" w:rsidP="00E80093">
      <w:pPr>
        <w:jc w:val="both"/>
        <w:rPr>
          <w:rFonts w:ascii="Gill Sans MT" w:hAnsi="Gill Sans MT"/>
          <w:sz w:val="21"/>
          <w:szCs w:val="21"/>
          <w:lang w:val="es-ES"/>
        </w:rPr>
      </w:pPr>
      <w:r w:rsidRPr="00CF2AD2">
        <w:rPr>
          <w:rFonts w:ascii="Gill Sans MT" w:hAnsi="Gill Sans MT"/>
          <w:sz w:val="21"/>
          <w:szCs w:val="21"/>
          <w:lang w:val="es-ES"/>
        </w:rPr>
        <w:t>Código Postal _________________________</w:t>
      </w:r>
    </w:p>
    <w:p w:rsidR="00E80093" w:rsidRPr="00CF2AD2" w:rsidRDefault="00E80093" w:rsidP="00E80093">
      <w:pPr>
        <w:jc w:val="both"/>
        <w:rPr>
          <w:rFonts w:ascii="Gill Sans MT" w:hAnsi="Gill Sans MT"/>
          <w:sz w:val="21"/>
          <w:szCs w:val="21"/>
          <w:lang w:val="es-ES"/>
        </w:rPr>
      </w:pPr>
    </w:p>
    <w:p w:rsidR="00E80093" w:rsidRPr="00CF2AD2" w:rsidRDefault="00E80093" w:rsidP="00E80093">
      <w:pPr>
        <w:jc w:val="both"/>
        <w:rPr>
          <w:rFonts w:ascii="Gill Sans MT" w:hAnsi="Gill Sans MT"/>
          <w:sz w:val="21"/>
          <w:szCs w:val="21"/>
          <w:lang w:val="es-ES"/>
        </w:rPr>
      </w:pPr>
    </w:p>
    <w:p w:rsidR="00E80093" w:rsidRPr="00CF2AD2" w:rsidRDefault="00E80093" w:rsidP="00E80093">
      <w:pPr>
        <w:jc w:val="both"/>
        <w:rPr>
          <w:rFonts w:ascii="Gill Sans MT" w:hAnsi="Gill Sans MT"/>
          <w:sz w:val="21"/>
          <w:szCs w:val="21"/>
          <w:lang w:val="es-ES"/>
        </w:rPr>
      </w:pPr>
    </w:p>
    <w:p w:rsidR="00E80093" w:rsidRPr="00CF2AD2" w:rsidRDefault="00E80093" w:rsidP="00E80093">
      <w:pPr>
        <w:jc w:val="both"/>
        <w:rPr>
          <w:rFonts w:ascii="Gill Sans MT" w:hAnsi="Gill Sans MT"/>
          <w:sz w:val="21"/>
          <w:szCs w:val="21"/>
          <w:lang w:val="es-ES"/>
        </w:rPr>
      </w:pPr>
      <w:r w:rsidRPr="00CF2AD2">
        <w:rPr>
          <w:rFonts w:ascii="Gill Sans MT" w:hAnsi="Gill Sans MT"/>
          <w:sz w:val="21"/>
          <w:szCs w:val="21"/>
          <w:lang w:val="es-ES"/>
        </w:rPr>
        <w:t>DECLARA:</w:t>
      </w:r>
    </w:p>
    <w:p w:rsidR="00E80093" w:rsidRPr="00CF2AD2" w:rsidRDefault="00E80093" w:rsidP="00E80093">
      <w:pPr>
        <w:jc w:val="both"/>
        <w:rPr>
          <w:rFonts w:ascii="Gill Sans MT" w:hAnsi="Gill Sans MT"/>
          <w:sz w:val="21"/>
          <w:szCs w:val="21"/>
          <w:lang w:val="es-ES"/>
        </w:rPr>
      </w:pPr>
    </w:p>
    <w:p w:rsidR="00E80093" w:rsidRPr="00CF2AD2" w:rsidRDefault="00E80093" w:rsidP="00E80093">
      <w:pPr>
        <w:jc w:val="both"/>
        <w:rPr>
          <w:rFonts w:ascii="Gill Sans MT" w:hAnsi="Gill Sans MT"/>
          <w:sz w:val="21"/>
          <w:szCs w:val="21"/>
          <w:lang w:val="es-ES"/>
        </w:rPr>
      </w:pPr>
      <w:r w:rsidRPr="00CF2AD2">
        <w:rPr>
          <w:rFonts w:ascii="Gill Sans MT" w:hAnsi="Gill Sans MT"/>
          <w:sz w:val="21"/>
          <w:szCs w:val="21"/>
          <w:lang w:val="es-ES"/>
        </w:rPr>
        <w:t>Que no ha disfrutado con anterioridad de ninguna Beca Santiago Grisolía.</w:t>
      </w:r>
    </w:p>
    <w:p w:rsidR="00E80093" w:rsidRPr="00CF2AD2" w:rsidRDefault="00E80093" w:rsidP="00E80093">
      <w:pPr>
        <w:jc w:val="both"/>
        <w:rPr>
          <w:rFonts w:ascii="Gill Sans MT" w:hAnsi="Gill Sans MT"/>
          <w:sz w:val="21"/>
          <w:szCs w:val="21"/>
          <w:lang w:val="es-ES"/>
        </w:rPr>
      </w:pPr>
    </w:p>
    <w:p w:rsidR="00E80093" w:rsidRPr="00CF2AD2" w:rsidRDefault="00E80093" w:rsidP="00E80093">
      <w:pPr>
        <w:jc w:val="both"/>
        <w:rPr>
          <w:rFonts w:ascii="Gill Sans MT" w:hAnsi="Gill Sans MT"/>
          <w:sz w:val="21"/>
          <w:szCs w:val="21"/>
          <w:lang w:val="es-ES"/>
        </w:rPr>
      </w:pPr>
      <w:r w:rsidRPr="00CF2AD2">
        <w:rPr>
          <w:rFonts w:ascii="Gill Sans MT" w:hAnsi="Gill Sans MT"/>
          <w:sz w:val="21"/>
          <w:szCs w:val="21"/>
          <w:lang w:val="es-ES"/>
        </w:rPr>
        <w:tab/>
      </w:r>
    </w:p>
    <w:p w:rsidR="00E80093" w:rsidRPr="00CF2AD2" w:rsidRDefault="00E80093" w:rsidP="00E80093">
      <w:pPr>
        <w:jc w:val="both"/>
        <w:rPr>
          <w:rFonts w:ascii="Gill Sans MT" w:hAnsi="Gill Sans MT"/>
          <w:sz w:val="21"/>
          <w:szCs w:val="21"/>
          <w:lang w:val="es-ES"/>
        </w:rPr>
      </w:pPr>
    </w:p>
    <w:p w:rsidR="00E80093" w:rsidRPr="00CF2AD2" w:rsidRDefault="00E80093" w:rsidP="00E80093">
      <w:pPr>
        <w:jc w:val="both"/>
        <w:rPr>
          <w:rFonts w:ascii="Gill Sans MT" w:hAnsi="Gill Sans MT"/>
          <w:sz w:val="21"/>
          <w:szCs w:val="21"/>
          <w:lang w:val="es-ES"/>
        </w:rPr>
      </w:pPr>
    </w:p>
    <w:p w:rsidR="00E80093" w:rsidRPr="00CF2AD2" w:rsidRDefault="00E80093" w:rsidP="00E80093">
      <w:pPr>
        <w:jc w:val="both"/>
        <w:rPr>
          <w:rFonts w:ascii="Gill Sans MT" w:hAnsi="Gill Sans MT"/>
          <w:sz w:val="21"/>
          <w:szCs w:val="21"/>
          <w:lang w:val="es-ES"/>
        </w:rPr>
      </w:pPr>
      <w:r w:rsidRPr="00CF2AD2">
        <w:rPr>
          <w:rFonts w:ascii="Gill Sans MT" w:hAnsi="Gill Sans MT"/>
          <w:sz w:val="21"/>
          <w:szCs w:val="21"/>
          <w:lang w:val="es-ES"/>
        </w:rPr>
        <w:tab/>
        <w:t xml:space="preserve">Lo que declaro </w:t>
      </w:r>
      <w:proofErr w:type="gramStart"/>
      <w:r w:rsidRPr="00CF2AD2">
        <w:rPr>
          <w:rFonts w:ascii="Gill Sans MT" w:hAnsi="Gill Sans MT"/>
          <w:sz w:val="21"/>
          <w:szCs w:val="21"/>
          <w:lang w:val="es-ES"/>
        </w:rPr>
        <w:t>en :_</w:t>
      </w:r>
      <w:proofErr w:type="gramEnd"/>
      <w:r w:rsidRPr="00CF2AD2">
        <w:rPr>
          <w:rFonts w:ascii="Gill Sans MT" w:hAnsi="Gill Sans MT"/>
          <w:sz w:val="21"/>
          <w:szCs w:val="21"/>
          <w:lang w:val="es-ES"/>
        </w:rPr>
        <w:t xml:space="preserve">_____________________ a _____ de ________________ de </w:t>
      </w:r>
    </w:p>
    <w:p w:rsidR="00E80093" w:rsidRPr="00CF2AD2" w:rsidRDefault="00E80093" w:rsidP="00E80093">
      <w:pPr>
        <w:jc w:val="both"/>
        <w:rPr>
          <w:rFonts w:ascii="Gill Sans MT" w:hAnsi="Gill Sans MT"/>
          <w:sz w:val="21"/>
          <w:szCs w:val="21"/>
          <w:lang w:val="es-ES"/>
        </w:rPr>
      </w:pPr>
    </w:p>
    <w:p w:rsidR="00E80093" w:rsidRPr="00CF2AD2" w:rsidRDefault="00E80093" w:rsidP="00E80093">
      <w:pPr>
        <w:jc w:val="both"/>
        <w:rPr>
          <w:rFonts w:ascii="Gill Sans MT" w:hAnsi="Gill Sans MT"/>
          <w:sz w:val="21"/>
          <w:szCs w:val="21"/>
          <w:lang w:val="es-ES"/>
        </w:rPr>
      </w:pPr>
    </w:p>
    <w:p w:rsidR="00E80093" w:rsidRPr="00CF2AD2" w:rsidRDefault="00E80093" w:rsidP="00E80093">
      <w:pPr>
        <w:jc w:val="both"/>
        <w:rPr>
          <w:rFonts w:ascii="Gill Sans MT" w:hAnsi="Gill Sans MT"/>
          <w:sz w:val="21"/>
          <w:szCs w:val="21"/>
          <w:lang w:val="es-ES"/>
        </w:rPr>
      </w:pPr>
      <w:r w:rsidRPr="00CF2AD2">
        <w:rPr>
          <w:rFonts w:ascii="Gill Sans MT" w:hAnsi="Gill Sans MT"/>
          <w:sz w:val="21"/>
          <w:szCs w:val="21"/>
          <w:lang w:val="es-ES"/>
        </w:rPr>
        <w:tab/>
      </w:r>
      <w:r w:rsidRPr="00CF2AD2">
        <w:rPr>
          <w:rFonts w:ascii="Gill Sans MT" w:hAnsi="Gill Sans MT"/>
          <w:sz w:val="21"/>
          <w:szCs w:val="21"/>
          <w:lang w:val="es-ES"/>
        </w:rPr>
        <w:tab/>
      </w:r>
      <w:r w:rsidRPr="00CF2AD2">
        <w:rPr>
          <w:rFonts w:ascii="Gill Sans MT" w:hAnsi="Gill Sans MT"/>
          <w:sz w:val="21"/>
          <w:szCs w:val="21"/>
          <w:lang w:val="es-ES"/>
        </w:rPr>
        <w:tab/>
        <w:t xml:space="preserve">Firma, </w:t>
      </w:r>
    </w:p>
    <w:p w:rsidR="00E80093" w:rsidRPr="00CF2AD2" w:rsidRDefault="00E80093" w:rsidP="00E80093">
      <w:pPr>
        <w:jc w:val="both"/>
        <w:rPr>
          <w:rFonts w:ascii="Gill Sans MT" w:hAnsi="Gill Sans MT"/>
          <w:sz w:val="21"/>
          <w:szCs w:val="21"/>
          <w:lang w:val="es-ES"/>
        </w:rPr>
      </w:pPr>
    </w:p>
    <w:p w:rsidR="00E80093" w:rsidRPr="00CF2AD2" w:rsidRDefault="00E80093" w:rsidP="00E80093">
      <w:pPr>
        <w:rPr>
          <w:sz w:val="21"/>
          <w:szCs w:val="21"/>
        </w:rPr>
      </w:pPr>
      <w:r w:rsidRPr="00CF2AD2">
        <w:rPr>
          <w:sz w:val="21"/>
          <w:szCs w:val="21"/>
        </w:rPr>
        <w:br w:type="page"/>
      </w:r>
    </w:p>
    <w:p w:rsidR="00E80093" w:rsidRPr="00CF2AD2" w:rsidRDefault="00E80093">
      <w:pPr>
        <w:rPr>
          <w:sz w:val="21"/>
          <w:szCs w:val="21"/>
        </w:rPr>
      </w:pPr>
    </w:p>
    <w:p w:rsidR="008D67C6" w:rsidRPr="00CF2AD2" w:rsidRDefault="0013341A" w:rsidP="00603360">
      <w:pPr>
        <w:suppressAutoHyphens/>
        <w:jc w:val="center"/>
        <w:rPr>
          <w:rFonts w:ascii="Gill Sans MT" w:hAnsi="Gill Sans MT"/>
          <w:b/>
          <w:spacing w:val="-3"/>
          <w:sz w:val="21"/>
          <w:szCs w:val="21"/>
        </w:rPr>
      </w:pPr>
      <w:r w:rsidRPr="00CF2AD2">
        <w:rPr>
          <w:rFonts w:ascii="Gill Sans MT" w:hAnsi="Gill Sans MT"/>
          <w:b/>
          <w:spacing w:val="-3"/>
          <w:sz w:val="21"/>
          <w:szCs w:val="21"/>
        </w:rPr>
        <w:t>Anexo II</w:t>
      </w:r>
    </w:p>
    <w:p w:rsidR="008D67C6" w:rsidRPr="00CF2AD2" w:rsidRDefault="008D67C6" w:rsidP="00603360">
      <w:pPr>
        <w:suppressAutoHyphens/>
        <w:jc w:val="both"/>
        <w:rPr>
          <w:rFonts w:ascii="Gill Sans MT" w:hAnsi="Gill Sans MT"/>
          <w:spacing w:val="-3"/>
          <w:sz w:val="21"/>
          <w:szCs w:val="21"/>
        </w:rPr>
      </w:pPr>
    </w:p>
    <w:p w:rsidR="00486556" w:rsidRPr="00CF2AD2" w:rsidRDefault="00486556" w:rsidP="00486556">
      <w:pPr>
        <w:jc w:val="center"/>
        <w:rPr>
          <w:rFonts w:ascii="Gill Sans MT" w:hAnsi="Gill Sans MT" w:cs="Arial"/>
          <w:b/>
          <w:kern w:val="3"/>
          <w:sz w:val="21"/>
          <w:szCs w:val="21"/>
        </w:rPr>
      </w:pPr>
      <w:r w:rsidRPr="00CF2AD2">
        <w:rPr>
          <w:rFonts w:ascii="Gill Sans MT" w:hAnsi="Gill Sans MT" w:cs="Arial"/>
          <w:b/>
          <w:kern w:val="3"/>
          <w:sz w:val="21"/>
          <w:szCs w:val="21"/>
        </w:rPr>
        <w:t>CURRICULUM VITAE</w:t>
      </w:r>
    </w:p>
    <w:p w:rsidR="00486556" w:rsidRPr="00CF2AD2" w:rsidRDefault="00F41803" w:rsidP="00486556">
      <w:pPr>
        <w:jc w:val="center"/>
        <w:rPr>
          <w:rFonts w:ascii="Gill Sans MT" w:hAnsi="Gill Sans MT" w:cs="Arial"/>
          <w:b/>
          <w:i/>
          <w:kern w:val="3"/>
          <w:sz w:val="21"/>
          <w:szCs w:val="21"/>
        </w:rPr>
      </w:pPr>
      <w:r w:rsidRPr="00CF2AD2">
        <w:rPr>
          <w:rFonts w:ascii="Gill Sans MT" w:hAnsi="Gill Sans MT" w:cs="Arial"/>
          <w:b/>
          <w:i/>
          <w:kern w:val="3"/>
          <w:sz w:val="21"/>
          <w:szCs w:val="21"/>
        </w:rPr>
        <w:t>(</w:t>
      </w:r>
      <w:r w:rsidR="00E80093" w:rsidRPr="00CF2AD2">
        <w:rPr>
          <w:rFonts w:ascii="Gill Sans MT" w:hAnsi="Gill Sans MT" w:cs="Arial"/>
          <w:b/>
          <w:kern w:val="3"/>
          <w:sz w:val="21"/>
          <w:szCs w:val="21"/>
        </w:rPr>
        <w:t>Programa Santiago Grisolía</w:t>
      </w:r>
      <w:r w:rsidRPr="00CF2AD2">
        <w:rPr>
          <w:rFonts w:ascii="Gill Sans MT" w:hAnsi="Gill Sans MT" w:cs="Arial"/>
          <w:b/>
          <w:i/>
          <w:kern w:val="3"/>
          <w:sz w:val="21"/>
          <w:szCs w:val="21"/>
        </w:rPr>
        <w:t>)</w:t>
      </w:r>
    </w:p>
    <w:p w:rsidR="001F1541" w:rsidRPr="00CF2AD2" w:rsidRDefault="001F1541" w:rsidP="00486556">
      <w:pPr>
        <w:jc w:val="center"/>
        <w:rPr>
          <w:rFonts w:ascii="Gill Sans MT" w:hAnsi="Gill Sans MT" w:cs="Arial"/>
          <w:b/>
          <w:kern w:val="3"/>
          <w:sz w:val="21"/>
          <w:szCs w:val="21"/>
        </w:rPr>
      </w:pPr>
    </w:p>
    <w:p w:rsidR="00486556" w:rsidRPr="00CF2AD2" w:rsidRDefault="00486556" w:rsidP="00486556">
      <w:pPr>
        <w:jc w:val="both"/>
        <w:rPr>
          <w:rFonts w:ascii="Gill Sans MT" w:hAnsi="Gill Sans MT" w:cs="Arial"/>
          <w:kern w:val="3"/>
          <w:sz w:val="21"/>
          <w:szCs w:val="21"/>
        </w:rPr>
      </w:pPr>
    </w:p>
    <w:p w:rsidR="00486556" w:rsidRPr="00CF2AD2" w:rsidRDefault="00486556" w:rsidP="00486556">
      <w:pPr>
        <w:spacing w:after="60"/>
        <w:jc w:val="both"/>
        <w:rPr>
          <w:rFonts w:ascii="Gill Sans MT" w:hAnsi="Gill Sans MT" w:cs="Arial"/>
          <w:b/>
          <w:kern w:val="3"/>
          <w:sz w:val="21"/>
          <w:szCs w:val="21"/>
        </w:rPr>
      </w:pPr>
      <w:r w:rsidRPr="00CF2AD2">
        <w:rPr>
          <w:rFonts w:ascii="Gill Sans MT" w:hAnsi="Gill Sans MT" w:cs="Arial"/>
          <w:b/>
          <w:kern w:val="3"/>
          <w:sz w:val="21"/>
          <w:szCs w:val="21"/>
        </w:rPr>
        <w:t>DATOS PERSONALES</w:t>
      </w:r>
    </w:p>
    <w:p w:rsidR="00486556" w:rsidRPr="00CF2AD2" w:rsidRDefault="00486556" w:rsidP="00486556">
      <w:pPr>
        <w:ind w:left="142"/>
        <w:jc w:val="both"/>
        <w:rPr>
          <w:rFonts w:ascii="Gill Sans MT" w:hAnsi="Gill Sans MT" w:cs="Arial"/>
          <w:kern w:val="3"/>
          <w:sz w:val="21"/>
          <w:szCs w:val="21"/>
        </w:rPr>
      </w:pPr>
      <w:r w:rsidRPr="00CF2AD2">
        <w:rPr>
          <w:rFonts w:ascii="Gill Sans MT" w:hAnsi="Gill Sans MT" w:cs="Arial"/>
          <w:kern w:val="3"/>
          <w:sz w:val="21"/>
          <w:szCs w:val="21"/>
        </w:rPr>
        <w:t>Apellidos:</w:t>
      </w:r>
    </w:p>
    <w:p w:rsidR="00486556" w:rsidRPr="00CF2AD2" w:rsidRDefault="00486556" w:rsidP="00486556">
      <w:pPr>
        <w:ind w:left="142"/>
        <w:jc w:val="both"/>
        <w:rPr>
          <w:rFonts w:ascii="Gill Sans MT" w:hAnsi="Gill Sans MT" w:cs="Arial"/>
          <w:kern w:val="3"/>
          <w:sz w:val="21"/>
          <w:szCs w:val="21"/>
        </w:rPr>
      </w:pPr>
      <w:r w:rsidRPr="00CF2AD2">
        <w:rPr>
          <w:rFonts w:ascii="Gill Sans MT" w:hAnsi="Gill Sans MT" w:cs="Arial"/>
          <w:kern w:val="3"/>
          <w:sz w:val="21"/>
          <w:szCs w:val="21"/>
        </w:rPr>
        <w:t>Nombre:</w:t>
      </w:r>
    </w:p>
    <w:p w:rsidR="00486556" w:rsidRPr="00CF2AD2" w:rsidRDefault="00486556" w:rsidP="00486556">
      <w:pPr>
        <w:ind w:left="142"/>
        <w:jc w:val="both"/>
        <w:rPr>
          <w:rFonts w:ascii="Gill Sans MT" w:hAnsi="Gill Sans MT" w:cs="Arial"/>
          <w:kern w:val="3"/>
          <w:sz w:val="21"/>
          <w:szCs w:val="21"/>
        </w:rPr>
      </w:pPr>
      <w:r w:rsidRPr="00CF2AD2">
        <w:rPr>
          <w:rFonts w:ascii="Gill Sans MT" w:hAnsi="Gill Sans MT" w:cs="Arial"/>
          <w:kern w:val="3"/>
          <w:sz w:val="21"/>
          <w:szCs w:val="21"/>
        </w:rPr>
        <w:t>Dirección de contacto:</w:t>
      </w:r>
    </w:p>
    <w:p w:rsidR="00486556" w:rsidRPr="00CF2AD2" w:rsidRDefault="00486556" w:rsidP="00486556">
      <w:pPr>
        <w:ind w:left="142"/>
        <w:jc w:val="both"/>
        <w:rPr>
          <w:rFonts w:ascii="Gill Sans MT" w:hAnsi="Gill Sans MT" w:cs="Arial"/>
          <w:kern w:val="3"/>
          <w:sz w:val="21"/>
          <w:szCs w:val="21"/>
        </w:rPr>
      </w:pPr>
      <w:r w:rsidRPr="00CF2AD2">
        <w:rPr>
          <w:rFonts w:ascii="Gill Sans MT" w:hAnsi="Gill Sans MT" w:cs="Arial"/>
          <w:kern w:val="3"/>
          <w:sz w:val="21"/>
          <w:szCs w:val="21"/>
        </w:rPr>
        <w:t>Teléfono:</w:t>
      </w:r>
    </w:p>
    <w:p w:rsidR="00486556" w:rsidRPr="00CF2AD2" w:rsidRDefault="00486556" w:rsidP="00486556">
      <w:pPr>
        <w:ind w:left="142"/>
        <w:jc w:val="both"/>
        <w:rPr>
          <w:rFonts w:ascii="Gill Sans MT" w:hAnsi="Gill Sans MT" w:cs="Arial"/>
          <w:kern w:val="3"/>
          <w:sz w:val="21"/>
          <w:szCs w:val="21"/>
        </w:rPr>
      </w:pPr>
      <w:r w:rsidRPr="00CF2AD2">
        <w:rPr>
          <w:rFonts w:ascii="Gill Sans MT" w:hAnsi="Gill Sans MT" w:cs="Arial"/>
          <w:kern w:val="3"/>
          <w:sz w:val="21"/>
          <w:szCs w:val="21"/>
        </w:rPr>
        <w:t>e-mail:</w:t>
      </w:r>
    </w:p>
    <w:p w:rsidR="00486556" w:rsidRPr="00CF2AD2" w:rsidRDefault="00486556" w:rsidP="00486556">
      <w:pPr>
        <w:ind w:left="142"/>
        <w:jc w:val="both"/>
        <w:rPr>
          <w:rFonts w:ascii="Gill Sans MT" w:hAnsi="Gill Sans MT" w:cs="Arial"/>
          <w:kern w:val="3"/>
          <w:sz w:val="21"/>
          <w:szCs w:val="21"/>
        </w:rPr>
      </w:pPr>
      <w:r w:rsidRPr="00CF2AD2">
        <w:rPr>
          <w:rFonts w:ascii="Gill Sans MT" w:hAnsi="Gill Sans MT" w:cs="Arial"/>
          <w:kern w:val="3"/>
          <w:sz w:val="21"/>
          <w:szCs w:val="21"/>
        </w:rPr>
        <w:t>Fecha de nacimiento (DD/MM/AAAA):</w:t>
      </w:r>
    </w:p>
    <w:p w:rsidR="00486556" w:rsidRPr="00CF2AD2" w:rsidRDefault="00486556" w:rsidP="00486556">
      <w:pPr>
        <w:ind w:left="142"/>
        <w:jc w:val="both"/>
        <w:rPr>
          <w:rFonts w:ascii="Gill Sans MT" w:hAnsi="Gill Sans MT" w:cs="Arial"/>
          <w:kern w:val="3"/>
          <w:sz w:val="21"/>
          <w:szCs w:val="21"/>
        </w:rPr>
      </w:pPr>
      <w:r w:rsidRPr="00CF2AD2">
        <w:rPr>
          <w:rFonts w:ascii="Gill Sans MT" w:hAnsi="Gill Sans MT" w:cs="Arial"/>
          <w:kern w:val="3"/>
          <w:sz w:val="21"/>
          <w:szCs w:val="21"/>
        </w:rPr>
        <w:t>Ciudad y país de nacimiento:</w:t>
      </w:r>
    </w:p>
    <w:p w:rsidR="00486556" w:rsidRPr="00CF2AD2" w:rsidRDefault="00486556" w:rsidP="00486556">
      <w:pPr>
        <w:ind w:left="142"/>
        <w:jc w:val="both"/>
        <w:rPr>
          <w:rFonts w:ascii="Gill Sans MT" w:hAnsi="Gill Sans MT" w:cs="Arial"/>
          <w:kern w:val="3"/>
          <w:sz w:val="21"/>
          <w:szCs w:val="21"/>
        </w:rPr>
      </w:pPr>
      <w:r w:rsidRPr="00CF2AD2">
        <w:rPr>
          <w:rFonts w:ascii="Gill Sans MT" w:hAnsi="Gill Sans MT" w:cs="Arial"/>
          <w:kern w:val="3"/>
          <w:sz w:val="21"/>
          <w:szCs w:val="21"/>
        </w:rPr>
        <w:t>Nacionalidad:</w:t>
      </w:r>
    </w:p>
    <w:p w:rsidR="00486556" w:rsidRPr="00CF2AD2" w:rsidRDefault="00486556" w:rsidP="00486556">
      <w:pPr>
        <w:ind w:left="142"/>
        <w:jc w:val="both"/>
        <w:rPr>
          <w:rFonts w:ascii="Gill Sans MT" w:hAnsi="Gill Sans MT" w:cs="Arial"/>
          <w:kern w:val="3"/>
          <w:sz w:val="21"/>
          <w:szCs w:val="21"/>
        </w:rPr>
      </w:pPr>
      <w:r w:rsidRPr="00CF2AD2">
        <w:rPr>
          <w:rFonts w:ascii="Gill Sans MT" w:hAnsi="Gill Sans MT" w:cs="Arial"/>
          <w:kern w:val="3"/>
          <w:sz w:val="21"/>
          <w:szCs w:val="21"/>
        </w:rPr>
        <w:t>Sexo:</w:t>
      </w:r>
      <w:r w:rsidR="001F1541" w:rsidRPr="00CF2AD2">
        <w:rPr>
          <w:rFonts w:ascii="Gill Sans MT" w:hAnsi="Gill Sans MT" w:cs="Arial"/>
          <w:kern w:val="3"/>
          <w:sz w:val="21"/>
          <w:szCs w:val="21"/>
        </w:rPr>
        <w:tab/>
      </w:r>
      <w:r w:rsidR="001F1541" w:rsidRPr="00CF2AD2">
        <w:rPr>
          <w:rFonts w:ascii="Gill Sans MT" w:hAnsi="Gill Sans MT" w:cs="Arial"/>
          <w:kern w:val="3"/>
          <w:sz w:val="21"/>
          <w:szCs w:val="21"/>
        </w:rPr>
        <w:tab/>
      </w:r>
      <w:r w:rsidRPr="00CF2AD2">
        <w:rPr>
          <w:rFonts w:ascii="Gill Sans MT" w:hAnsi="Gill Sans MT" w:cs="Arial"/>
          <w:kern w:val="3"/>
          <w:sz w:val="21"/>
          <w:szCs w:val="21"/>
        </w:rPr>
        <w:t xml:space="preserve"> H </w:t>
      </w:r>
      <w:r w:rsidR="001F1541" w:rsidRPr="00CF2AD2">
        <w:rPr>
          <w:rFonts w:ascii="Gill Sans MT" w:hAnsi="Gill Sans MT" w:cs="Arial"/>
          <w:kern w:val="3"/>
          <w:sz w:val="21"/>
          <w:szCs w:val="21"/>
        </w:rPr>
        <w:tab/>
      </w:r>
      <w:r w:rsidR="001F1541" w:rsidRPr="00CF2AD2">
        <w:rPr>
          <w:rFonts w:ascii="Gill Sans MT" w:hAnsi="Gill Sans MT" w:cs="Arial"/>
          <w:kern w:val="3"/>
          <w:sz w:val="21"/>
          <w:szCs w:val="21"/>
        </w:rPr>
        <w:tab/>
      </w:r>
      <w:r w:rsidR="001F1541" w:rsidRPr="00CF2AD2">
        <w:rPr>
          <w:rFonts w:ascii="Gill Sans MT" w:hAnsi="Gill Sans MT" w:cs="Arial"/>
          <w:kern w:val="3"/>
          <w:sz w:val="21"/>
          <w:szCs w:val="21"/>
        </w:rPr>
        <w:tab/>
      </w:r>
      <w:r w:rsidRPr="00CF2AD2">
        <w:rPr>
          <w:rFonts w:ascii="Gill Sans MT" w:hAnsi="Gill Sans MT" w:cs="Arial"/>
          <w:kern w:val="3"/>
          <w:sz w:val="21"/>
          <w:szCs w:val="21"/>
        </w:rPr>
        <w:t>M</w:t>
      </w:r>
    </w:p>
    <w:p w:rsidR="00486556" w:rsidRPr="00CF2AD2" w:rsidRDefault="00486556" w:rsidP="00486556">
      <w:pPr>
        <w:jc w:val="both"/>
        <w:rPr>
          <w:rFonts w:ascii="Gill Sans MT" w:hAnsi="Gill Sans MT"/>
          <w:sz w:val="21"/>
          <w:szCs w:val="21"/>
        </w:rPr>
      </w:pPr>
    </w:p>
    <w:p w:rsidR="00486556" w:rsidRPr="00CF2AD2" w:rsidRDefault="00486556" w:rsidP="00486556">
      <w:pPr>
        <w:spacing w:after="60"/>
        <w:jc w:val="both"/>
        <w:rPr>
          <w:rFonts w:ascii="Gill Sans MT" w:hAnsi="Gill Sans MT" w:cs="Arial"/>
          <w:b/>
          <w:kern w:val="3"/>
          <w:sz w:val="21"/>
          <w:szCs w:val="21"/>
        </w:rPr>
      </w:pPr>
      <w:r w:rsidRPr="00CF2AD2">
        <w:rPr>
          <w:rFonts w:ascii="Gill Sans MT" w:hAnsi="Gill Sans MT" w:cs="Arial"/>
          <w:b/>
          <w:kern w:val="3"/>
          <w:sz w:val="21"/>
          <w:szCs w:val="21"/>
        </w:rPr>
        <w:t>FORMACIÓN ACADÉMICA.</w:t>
      </w:r>
    </w:p>
    <w:p w:rsidR="00486556" w:rsidRPr="00CF2AD2" w:rsidRDefault="00486556" w:rsidP="00486556">
      <w:pPr>
        <w:jc w:val="both"/>
        <w:rPr>
          <w:rFonts w:ascii="Gill Sans MT" w:hAnsi="Gill Sans MT" w:cs="Arial"/>
          <w:kern w:val="3"/>
          <w:sz w:val="21"/>
          <w:szCs w:val="21"/>
        </w:rPr>
      </w:pPr>
      <w:r w:rsidRPr="00CF2AD2">
        <w:rPr>
          <w:rFonts w:ascii="Gill Sans MT" w:hAnsi="Gill Sans MT" w:cs="Arial"/>
          <w:kern w:val="3"/>
          <w:sz w:val="21"/>
          <w:szCs w:val="21"/>
        </w:rPr>
        <w:t>Por favor indique los siguientes datos relativos a su formación universitaria.</w:t>
      </w:r>
    </w:p>
    <w:p w:rsidR="00486556" w:rsidRPr="00CF2AD2" w:rsidRDefault="00486556" w:rsidP="00486556">
      <w:pPr>
        <w:jc w:val="both"/>
        <w:rPr>
          <w:rFonts w:ascii="Gill Sans MT" w:hAnsi="Gill Sans MT" w:cs="Arial"/>
          <w:kern w:val="3"/>
          <w:sz w:val="21"/>
          <w:szCs w:val="21"/>
        </w:rPr>
      </w:pP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1843"/>
        <w:gridCol w:w="2463"/>
        <w:gridCol w:w="1300"/>
        <w:gridCol w:w="1535"/>
      </w:tblGrid>
      <w:tr w:rsidR="00486556" w:rsidRPr="00CF2AD2">
        <w:trPr>
          <w:trHeight w:val="374"/>
        </w:trPr>
        <w:tc>
          <w:tcPr>
            <w:tcW w:w="2660" w:type="dxa"/>
            <w:tcBorders>
              <w:top w:val="single" w:sz="4" w:space="0" w:color="auto"/>
              <w:left w:val="single" w:sz="4" w:space="0" w:color="auto"/>
              <w:bottom w:val="single" w:sz="4" w:space="0" w:color="auto"/>
              <w:right w:val="single" w:sz="4" w:space="0" w:color="auto"/>
            </w:tcBorders>
            <w:vAlign w:val="center"/>
          </w:tcPr>
          <w:p w:rsidR="00486556" w:rsidRPr="00CF2AD2" w:rsidRDefault="00486556" w:rsidP="001D2894">
            <w:pPr>
              <w:jc w:val="center"/>
              <w:rPr>
                <w:rFonts w:ascii="Gill Sans MT" w:hAnsi="Gill Sans MT" w:cs="Arial"/>
                <w:kern w:val="3"/>
                <w:sz w:val="21"/>
                <w:szCs w:val="21"/>
              </w:rPr>
            </w:pPr>
            <w:r w:rsidRPr="00CF2AD2">
              <w:rPr>
                <w:rFonts w:ascii="Gill Sans MT" w:hAnsi="Gill Sans MT" w:cs="Arial"/>
                <w:kern w:val="3"/>
                <w:sz w:val="21"/>
                <w:szCs w:val="21"/>
              </w:rPr>
              <w:t>Nombre, ciudad y país del centro universitario</w:t>
            </w:r>
          </w:p>
        </w:tc>
        <w:tc>
          <w:tcPr>
            <w:tcW w:w="1843" w:type="dxa"/>
            <w:tcBorders>
              <w:top w:val="single" w:sz="4" w:space="0" w:color="auto"/>
              <w:left w:val="single" w:sz="4" w:space="0" w:color="auto"/>
              <w:bottom w:val="single" w:sz="4" w:space="0" w:color="auto"/>
              <w:right w:val="single" w:sz="4" w:space="0" w:color="auto"/>
            </w:tcBorders>
            <w:vAlign w:val="center"/>
          </w:tcPr>
          <w:p w:rsidR="00486556" w:rsidRPr="00CF2AD2" w:rsidRDefault="00486556" w:rsidP="001D2894">
            <w:pPr>
              <w:tabs>
                <w:tab w:val="left" w:pos="884"/>
                <w:tab w:val="left" w:pos="1627"/>
              </w:tabs>
              <w:ind w:right="34"/>
              <w:jc w:val="center"/>
              <w:rPr>
                <w:rFonts w:ascii="Gill Sans MT" w:hAnsi="Gill Sans MT" w:cs="Arial"/>
                <w:kern w:val="3"/>
                <w:sz w:val="21"/>
                <w:szCs w:val="21"/>
              </w:rPr>
            </w:pPr>
            <w:r w:rsidRPr="00CF2AD2">
              <w:rPr>
                <w:rFonts w:ascii="Gill Sans MT" w:hAnsi="Gill Sans MT" w:cs="Arial"/>
                <w:kern w:val="3"/>
                <w:sz w:val="21"/>
                <w:szCs w:val="21"/>
              </w:rPr>
              <w:t>Años de estudio cursados</w:t>
            </w:r>
          </w:p>
          <w:p w:rsidR="00486556" w:rsidRPr="00CF2AD2" w:rsidRDefault="00486556" w:rsidP="001D2894">
            <w:pPr>
              <w:jc w:val="center"/>
              <w:rPr>
                <w:rFonts w:ascii="Gill Sans MT" w:hAnsi="Gill Sans MT" w:cs="Arial"/>
                <w:kern w:val="3"/>
                <w:sz w:val="21"/>
                <w:szCs w:val="21"/>
              </w:rPr>
            </w:pPr>
            <w:r w:rsidRPr="00CF2AD2">
              <w:rPr>
                <w:rFonts w:ascii="Gill Sans MT" w:hAnsi="Gill Sans MT" w:cs="Arial"/>
                <w:kern w:val="3"/>
                <w:sz w:val="21"/>
                <w:szCs w:val="21"/>
              </w:rPr>
              <w:t>(De…a)</w:t>
            </w:r>
          </w:p>
        </w:tc>
        <w:tc>
          <w:tcPr>
            <w:tcW w:w="2463" w:type="dxa"/>
            <w:tcBorders>
              <w:top w:val="single" w:sz="4" w:space="0" w:color="auto"/>
              <w:left w:val="single" w:sz="4" w:space="0" w:color="auto"/>
              <w:bottom w:val="single" w:sz="4" w:space="0" w:color="auto"/>
              <w:right w:val="single" w:sz="4" w:space="0" w:color="auto"/>
            </w:tcBorders>
            <w:vAlign w:val="center"/>
          </w:tcPr>
          <w:p w:rsidR="00486556" w:rsidRPr="00CF2AD2" w:rsidRDefault="00486556" w:rsidP="001D2894">
            <w:pPr>
              <w:jc w:val="center"/>
              <w:rPr>
                <w:rFonts w:ascii="Gill Sans MT" w:hAnsi="Gill Sans MT" w:cs="Arial"/>
                <w:kern w:val="3"/>
                <w:sz w:val="21"/>
                <w:szCs w:val="21"/>
              </w:rPr>
            </w:pPr>
            <w:r w:rsidRPr="00CF2AD2">
              <w:rPr>
                <w:rFonts w:ascii="Gill Sans MT" w:hAnsi="Gill Sans MT" w:cs="Arial"/>
                <w:kern w:val="3"/>
                <w:sz w:val="21"/>
                <w:szCs w:val="21"/>
              </w:rPr>
              <w:t>Titulación obtenida</w:t>
            </w:r>
          </w:p>
        </w:tc>
        <w:tc>
          <w:tcPr>
            <w:tcW w:w="1300" w:type="dxa"/>
            <w:tcBorders>
              <w:top w:val="single" w:sz="4" w:space="0" w:color="auto"/>
              <w:left w:val="single" w:sz="4" w:space="0" w:color="auto"/>
              <w:bottom w:val="single" w:sz="4" w:space="0" w:color="auto"/>
              <w:right w:val="single" w:sz="4" w:space="0" w:color="auto"/>
            </w:tcBorders>
            <w:vAlign w:val="center"/>
          </w:tcPr>
          <w:p w:rsidR="00486556" w:rsidRPr="00CF2AD2" w:rsidRDefault="00486556" w:rsidP="001D2894">
            <w:pPr>
              <w:jc w:val="center"/>
              <w:rPr>
                <w:rFonts w:ascii="Gill Sans MT" w:hAnsi="Gill Sans MT" w:cs="Arial"/>
                <w:kern w:val="3"/>
                <w:sz w:val="21"/>
                <w:szCs w:val="21"/>
              </w:rPr>
            </w:pPr>
            <w:r w:rsidRPr="00CF2AD2">
              <w:rPr>
                <w:rFonts w:ascii="Gill Sans MT" w:hAnsi="Gill Sans MT" w:cs="Arial"/>
                <w:kern w:val="3"/>
                <w:sz w:val="21"/>
                <w:szCs w:val="21"/>
              </w:rPr>
              <w:t>Nota media1</w:t>
            </w:r>
          </w:p>
        </w:tc>
        <w:tc>
          <w:tcPr>
            <w:tcW w:w="1535" w:type="dxa"/>
            <w:tcBorders>
              <w:top w:val="single" w:sz="4" w:space="0" w:color="auto"/>
              <w:left w:val="single" w:sz="4" w:space="0" w:color="auto"/>
              <w:bottom w:val="single" w:sz="4" w:space="0" w:color="auto"/>
              <w:right w:val="single" w:sz="4" w:space="0" w:color="auto"/>
            </w:tcBorders>
            <w:vAlign w:val="center"/>
          </w:tcPr>
          <w:p w:rsidR="00486556" w:rsidRPr="00CF2AD2" w:rsidRDefault="00486556" w:rsidP="001D2894">
            <w:pPr>
              <w:jc w:val="center"/>
              <w:rPr>
                <w:rFonts w:ascii="Gill Sans MT" w:hAnsi="Gill Sans MT" w:cs="Arial"/>
                <w:kern w:val="3"/>
                <w:sz w:val="21"/>
                <w:szCs w:val="21"/>
              </w:rPr>
            </w:pPr>
            <w:r w:rsidRPr="00CF2AD2">
              <w:rPr>
                <w:rFonts w:ascii="Gill Sans MT" w:hAnsi="Gill Sans MT" w:cs="Arial"/>
                <w:kern w:val="3"/>
                <w:sz w:val="21"/>
                <w:szCs w:val="21"/>
              </w:rPr>
              <w:t>Fecha de obtención</w:t>
            </w:r>
          </w:p>
        </w:tc>
      </w:tr>
      <w:tr w:rsidR="00486556" w:rsidRPr="00CF2AD2">
        <w:tc>
          <w:tcPr>
            <w:tcW w:w="2660"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jc w:val="both"/>
              <w:rPr>
                <w:rFonts w:ascii="Gill Sans MT" w:hAnsi="Gill Sans MT" w:cs="Arial"/>
                <w:kern w:val="3"/>
                <w:sz w:val="21"/>
                <w:szCs w:val="21"/>
              </w:rPr>
            </w:pPr>
          </w:p>
          <w:p w:rsidR="00486556" w:rsidRPr="00CF2AD2" w:rsidRDefault="00486556" w:rsidP="001D2894">
            <w:pPr>
              <w:jc w:val="both"/>
              <w:rPr>
                <w:rFonts w:ascii="Gill Sans MT" w:hAnsi="Gill Sans MT" w:cs="Arial"/>
                <w:kern w:val="3"/>
                <w:sz w:val="21"/>
                <w:szCs w:val="21"/>
              </w:rPr>
            </w:pPr>
          </w:p>
        </w:tc>
        <w:tc>
          <w:tcPr>
            <w:tcW w:w="1843"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jc w:val="both"/>
              <w:rPr>
                <w:rFonts w:ascii="Gill Sans MT" w:hAnsi="Gill Sans MT" w:cs="Arial"/>
                <w:kern w:val="3"/>
                <w:sz w:val="21"/>
                <w:szCs w:val="21"/>
              </w:rPr>
            </w:pPr>
          </w:p>
        </w:tc>
        <w:tc>
          <w:tcPr>
            <w:tcW w:w="2463"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jc w:val="both"/>
              <w:rPr>
                <w:rFonts w:ascii="Gill Sans MT" w:hAnsi="Gill Sans MT" w:cs="Arial"/>
                <w:kern w:val="3"/>
                <w:sz w:val="21"/>
                <w:szCs w:val="21"/>
              </w:rPr>
            </w:pPr>
          </w:p>
        </w:tc>
        <w:tc>
          <w:tcPr>
            <w:tcW w:w="1300"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jc w:val="both"/>
              <w:rPr>
                <w:rFonts w:ascii="Gill Sans MT" w:hAnsi="Gill Sans MT" w:cs="Arial"/>
                <w:kern w:val="3"/>
                <w:sz w:val="21"/>
                <w:szCs w:val="21"/>
              </w:rPr>
            </w:pPr>
          </w:p>
        </w:tc>
        <w:tc>
          <w:tcPr>
            <w:tcW w:w="1535"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jc w:val="both"/>
              <w:rPr>
                <w:rFonts w:ascii="Gill Sans MT" w:hAnsi="Gill Sans MT" w:cs="Arial"/>
                <w:kern w:val="3"/>
                <w:sz w:val="21"/>
                <w:szCs w:val="21"/>
              </w:rPr>
            </w:pPr>
          </w:p>
        </w:tc>
      </w:tr>
      <w:tr w:rsidR="00486556" w:rsidRPr="00CF2AD2">
        <w:tc>
          <w:tcPr>
            <w:tcW w:w="2660"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jc w:val="both"/>
              <w:rPr>
                <w:rFonts w:ascii="Gill Sans MT" w:hAnsi="Gill Sans MT" w:cs="Arial"/>
                <w:kern w:val="3"/>
                <w:sz w:val="21"/>
                <w:szCs w:val="21"/>
              </w:rPr>
            </w:pPr>
          </w:p>
          <w:p w:rsidR="00486556" w:rsidRPr="00CF2AD2" w:rsidRDefault="00486556" w:rsidP="001D2894">
            <w:pPr>
              <w:jc w:val="both"/>
              <w:rPr>
                <w:rFonts w:ascii="Gill Sans MT" w:hAnsi="Gill Sans MT" w:cs="Arial"/>
                <w:kern w:val="3"/>
                <w:sz w:val="21"/>
                <w:szCs w:val="21"/>
              </w:rPr>
            </w:pPr>
          </w:p>
        </w:tc>
        <w:tc>
          <w:tcPr>
            <w:tcW w:w="1843"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jc w:val="both"/>
              <w:rPr>
                <w:rFonts w:ascii="Gill Sans MT" w:hAnsi="Gill Sans MT" w:cs="Arial"/>
                <w:kern w:val="3"/>
                <w:sz w:val="21"/>
                <w:szCs w:val="21"/>
              </w:rPr>
            </w:pPr>
          </w:p>
        </w:tc>
        <w:tc>
          <w:tcPr>
            <w:tcW w:w="2463"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jc w:val="both"/>
              <w:rPr>
                <w:rFonts w:ascii="Gill Sans MT" w:hAnsi="Gill Sans MT" w:cs="Arial"/>
                <w:kern w:val="3"/>
                <w:sz w:val="21"/>
                <w:szCs w:val="21"/>
              </w:rPr>
            </w:pPr>
          </w:p>
        </w:tc>
        <w:tc>
          <w:tcPr>
            <w:tcW w:w="1300"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jc w:val="both"/>
              <w:rPr>
                <w:rFonts w:ascii="Gill Sans MT" w:hAnsi="Gill Sans MT" w:cs="Arial"/>
                <w:kern w:val="3"/>
                <w:sz w:val="21"/>
                <w:szCs w:val="21"/>
              </w:rPr>
            </w:pPr>
          </w:p>
        </w:tc>
        <w:tc>
          <w:tcPr>
            <w:tcW w:w="1535"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jc w:val="both"/>
              <w:rPr>
                <w:rFonts w:ascii="Gill Sans MT" w:hAnsi="Gill Sans MT" w:cs="Arial"/>
                <w:kern w:val="3"/>
                <w:sz w:val="21"/>
                <w:szCs w:val="21"/>
              </w:rPr>
            </w:pPr>
          </w:p>
        </w:tc>
      </w:tr>
      <w:tr w:rsidR="00486556" w:rsidRPr="00CF2AD2">
        <w:tc>
          <w:tcPr>
            <w:tcW w:w="2660"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jc w:val="both"/>
              <w:rPr>
                <w:rFonts w:ascii="Gill Sans MT" w:hAnsi="Gill Sans MT" w:cs="Arial"/>
                <w:kern w:val="3"/>
                <w:sz w:val="21"/>
                <w:szCs w:val="21"/>
              </w:rPr>
            </w:pPr>
          </w:p>
          <w:p w:rsidR="00486556" w:rsidRPr="00CF2AD2" w:rsidRDefault="00486556" w:rsidP="001D2894">
            <w:pPr>
              <w:jc w:val="both"/>
              <w:rPr>
                <w:rFonts w:ascii="Gill Sans MT" w:hAnsi="Gill Sans MT" w:cs="Arial"/>
                <w:kern w:val="3"/>
                <w:sz w:val="21"/>
                <w:szCs w:val="21"/>
              </w:rPr>
            </w:pPr>
          </w:p>
        </w:tc>
        <w:tc>
          <w:tcPr>
            <w:tcW w:w="1843"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jc w:val="both"/>
              <w:rPr>
                <w:rFonts w:ascii="Gill Sans MT" w:hAnsi="Gill Sans MT" w:cs="Arial"/>
                <w:kern w:val="3"/>
                <w:sz w:val="21"/>
                <w:szCs w:val="21"/>
              </w:rPr>
            </w:pPr>
          </w:p>
        </w:tc>
        <w:tc>
          <w:tcPr>
            <w:tcW w:w="2463"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jc w:val="both"/>
              <w:rPr>
                <w:rFonts w:ascii="Gill Sans MT" w:hAnsi="Gill Sans MT" w:cs="Arial"/>
                <w:kern w:val="3"/>
                <w:sz w:val="21"/>
                <w:szCs w:val="21"/>
              </w:rPr>
            </w:pPr>
          </w:p>
        </w:tc>
        <w:tc>
          <w:tcPr>
            <w:tcW w:w="1300"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jc w:val="both"/>
              <w:rPr>
                <w:rFonts w:ascii="Gill Sans MT" w:hAnsi="Gill Sans MT" w:cs="Arial"/>
                <w:kern w:val="3"/>
                <w:sz w:val="21"/>
                <w:szCs w:val="21"/>
              </w:rPr>
            </w:pPr>
          </w:p>
        </w:tc>
        <w:tc>
          <w:tcPr>
            <w:tcW w:w="1535"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jc w:val="both"/>
              <w:rPr>
                <w:rFonts w:ascii="Gill Sans MT" w:hAnsi="Gill Sans MT" w:cs="Arial"/>
                <w:kern w:val="3"/>
                <w:sz w:val="21"/>
                <w:szCs w:val="21"/>
              </w:rPr>
            </w:pPr>
          </w:p>
        </w:tc>
      </w:tr>
    </w:tbl>
    <w:p w:rsidR="00486556" w:rsidRPr="00CF2AD2" w:rsidRDefault="00486556" w:rsidP="00486556">
      <w:pPr>
        <w:spacing w:before="120"/>
        <w:jc w:val="both"/>
        <w:rPr>
          <w:rFonts w:ascii="Gill Sans MT" w:hAnsi="Gill Sans MT" w:cs="Arial"/>
          <w:kern w:val="3"/>
          <w:sz w:val="21"/>
          <w:szCs w:val="21"/>
        </w:rPr>
      </w:pPr>
      <w:r w:rsidRPr="00CF2AD2">
        <w:rPr>
          <w:rFonts w:ascii="Gill Sans MT" w:hAnsi="Gill Sans MT" w:cs="Arial"/>
          <w:kern w:val="3"/>
          <w:sz w:val="21"/>
          <w:szCs w:val="21"/>
        </w:rPr>
        <w:t>1 Por favor indique la nota máxima, mínima y nota de aprobado en el sistema de calificación de su institución.</w:t>
      </w:r>
    </w:p>
    <w:p w:rsidR="00486556" w:rsidRPr="00CF2AD2" w:rsidRDefault="00486556" w:rsidP="00486556">
      <w:pPr>
        <w:spacing w:before="120"/>
        <w:jc w:val="both"/>
        <w:rPr>
          <w:rFonts w:ascii="Gill Sans MT" w:hAnsi="Gill Sans MT" w:cs="Arial"/>
          <w:kern w:val="3"/>
          <w:sz w:val="21"/>
          <w:szCs w:val="21"/>
        </w:rPr>
      </w:pPr>
      <w:r w:rsidRPr="00CF2AD2">
        <w:rPr>
          <w:rFonts w:ascii="Gill Sans MT" w:hAnsi="Gill Sans MT" w:cs="Arial"/>
          <w:kern w:val="3"/>
          <w:sz w:val="21"/>
          <w:szCs w:val="21"/>
        </w:rPr>
        <w:t>Máx.                   Mín.                          Aprobado</w:t>
      </w:r>
    </w:p>
    <w:p w:rsidR="00486556" w:rsidRPr="00CF2AD2" w:rsidRDefault="00486556" w:rsidP="00486556">
      <w:pPr>
        <w:spacing w:before="120"/>
        <w:jc w:val="both"/>
        <w:rPr>
          <w:rFonts w:ascii="Gill Sans MT" w:hAnsi="Gill Sans MT" w:cs="Arial"/>
          <w:kern w:val="3"/>
          <w:sz w:val="21"/>
          <w:szCs w:val="21"/>
        </w:rPr>
      </w:pPr>
    </w:p>
    <w:p w:rsidR="00486556" w:rsidRPr="00CF2AD2" w:rsidRDefault="00486556" w:rsidP="00486556">
      <w:pPr>
        <w:spacing w:before="120"/>
        <w:jc w:val="both"/>
        <w:rPr>
          <w:rFonts w:ascii="Gill Sans MT" w:hAnsi="Gill Sans MT" w:cs="Arial"/>
          <w:b/>
          <w:kern w:val="3"/>
          <w:sz w:val="21"/>
          <w:szCs w:val="21"/>
        </w:rPr>
      </w:pPr>
      <w:r w:rsidRPr="00CF2AD2">
        <w:rPr>
          <w:rFonts w:ascii="Gill Sans MT" w:hAnsi="Gill Sans MT" w:cs="Arial"/>
          <w:b/>
          <w:kern w:val="3"/>
          <w:sz w:val="21"/>
          <w:szCs w:val="21"/>
        </w:rPr>
        <w:t>Otros títulos y cursos (master, cursos de formación…)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1843"/>
        <w:gridCol w:w="2409"/>
        <w:gridCol w:w="2339"/>
      </w:tblGrid>
      <w:tr w:rsidR="00486556" w:rsidRPr="00CF2AD2">
        <w:tc>
          <w:tcPr>
            <w:tcW w:w="2660" w:type="dxa"/>
            <w:tcBorders>
              <w:top w:val="single" w:sz="4" w:space="0" w:color="auto"/>
              <w:left w:val="single" w:sz="4" w:space="0" w:color="auto"/>
              <w:bottom w:val="single" w:sz="4" w:space="0" w:color="auto"/>
              <w:right w:val="single" w:sz="4" w:space="0" w:color="auto"/>
            </w:tcBorders>
            <w:vAlign w:val="center"/>
          </w:tcPr>
          <w:p w:rsidR="00486556" w:rsidRPr="00CF2AD2" w:rsidRDefault="00486556" w:rsidP="001D2894">
            <w:pPr>
              <w:jc w:val="center"/>
              <w:rPr>
                <w:rFonts w:ascii="Gill Sans MT" w:hAnsi="Gill Sans MT" w:cs="Arial"/>
                <w:kern w:val="3"/>
                <w:sz w:val="21"/>
                <w:szCs w:val="21"/>
              </w:rPr>
            </w:pPr>
            <w:r w:rsidRPr="00CF2AD2">
              <w:rPr>
                <w:rFonts w:ascii="Gill Sans MT" w:hAnsi="Gill Sans MT" w:cs="Arial"/>
                <w:kern w:val="3"/>
                <w:sz w:val="21"/>
                <w:szCs w:val="21"/>
              </w:rPr>
              <w:t>Nombre, ciudad y país del centro universitario</w:t>
            </w:r>
          </w:p>
        </w:tc>
        <w:tc>
          <w:tcPr>
            <w:tcW w:w="1843" w:type="dxa"/>
            <w:tcBorders>
              <w:top w:val="single" w:sz="4" w:space="0" w:color="auto"/>
              <w:left w:val="single" w:sz="4" w:space="0" w:color="auto"/>
              <w:bottom w:val="single" w:sz="4" w:space="0" w:color="auto"/>
              <w:right w:val="single" w:sz="4" w:space="0" w:color="auto"/>
            </w:tcBorders>
            <w:vAlign w:val="center"/>
          </w:tcPr>
          <w:p w:rsidR="00486556" w:rsidRPr="00CF2AD2" w:rsidRDefault="00486556" w:rsidP="001D2894">
            <w:pPr>
              <w:jc w:val="center"/>
              <w:rPr>
                <w:rFonts w:ascii="Gill Sans MT" w:hAnsi="Gill Sans MT" w:cs="Arial"/>
                <w:kern w:val="3"/>
                <w:sz w:val="21"/>
                <w:szCs w:val="21"/>
              </w:rPr>
            </w:pPr>
            <w:r w:rsidRPr="00CF2AD2">
              <w:rPr>
                <w:rFonts w:ascii="Gill Sans MT" w:hAnsi="Gill Sans MT" w:cs="Arial"/>
                <w:kern w:val="3"/>
                <w:sz w:val="21"/>
                <w:szCs w:val="21"/>
              </w:rPr>
              <w:t>Años de estudio cursados</w:t>
            </w:r>
          </w:p>
          <w:p w:rsidR="00486556" w:rsidRPr="00CF2AD2" w:rsidRDefault="00486556" w:rsidP="001D2894">
            <w:pPr>
              <w:jc w:val="center"/>
              <w:rPr>
                <w:rFonts w:ascii="Gill Sans MT" w:hAnsi="Gill Sans MT" w:cs="Arial"/>
                <w:kern w:val="3"/>
                <w:sz w:val="21"/>
                <w:szCs w:val="21"/>
              </w:rPr>
            </w:pPr>
            <w:r w:rsidRPr="00CF2AD2">
              <w:rPr>
                <w:rFonts w:ascii="Gill Sans MT" w:hAnsi="Gill Sans MT" w:cs="Arial"/>
                <w:kern w:val="3"/>
                <w:sz w:val="21"/>
                <w:szCs w:val="21"/>
              </w:rPr>
              <w:t>(De…a)</w:t>
            </w:r>
          </w:p>
        </w:tc>
        <w:tc>
          <w:tcPr>
            <w:tcW w:w="2409" w:type="dxa"/>
            <w:tcBorders>
              <w:top w:val="single" w:sz="4" w:space="0" w:color="auto"/>
              <w:left w:val="single" w:sz="4" w:space="0" w:color="auto"/>
              <w:bottom w:val="single" w:sz="4" w:space="0" w:color="auto"/>
              <w:right w:val="single" w:sz="4" w:space="0" w:color="auto"/>
            </w:tcBorders>
            <w:vAlign w:val="center"/>
          </w:tcPr>
          <w:p w:rsidR="00486556" w:rsidRPr="00CF2AD2" w:rsidRDefault="00486556" w:rsidP="001D2894">
            <w:pPr>
              <w:jc w:val="center"/>
              <w:rPr>
                <w:rFonts w:ascii="Gill Sans MT" w:hAnsi="Gill Sans MT" w:cs="Arial"/>
                <w:kern w:val="3"/>
                <w:sz w:val="21"/>
                <w:szCs w:val="21"/>
              </w:rPr>
            </w:pPr>
            <w:r w:rsidRPr="00CF2AD2">
              <w:rPr>
                <w:rFonts w:ascii="Gill Sans MT" w:hAnsi="Gill Sans MT" w:cs="Arial"/>
                <w:kern w:val="3"/>
                <w:sz w:val="21"/>
                <w:szCs w:val="21"/>
              </w:rPr>
              <w:t>Titulación obtenida</w:t>
            </w:r>
          </w:p>
        </w:tc>
        <w:tc>
          <w:tcPr>
            <w:tcW w:w="2339" w:type="dxa"/>
            <w:tcBorders>
              <w:top w:val="single" w:sz="4" w:space="0" w:color="auto"/>
              <w:left w:val="single" w:sz="4" w:space="0" w:color="auto"/>
              <w:bottom w:val="single" w:sz="4" w:space="0" w:color="auto"/>
              <w:right w:val="single" w:sz="4" w:space="0" w:color="auto"/>
            </w:tcBorders>
            <w:vAlign w:val="center"/>
          </w:tcPr>
          <w:p w:rsidR="00486556" w:rsidRPr="00CF2AD2" w:rsidRDefault="00486556" w:rsidP="001D2894">
            <w:pPr>
              <w:jc w:val="center"/>
              <w:rPr>
                <w:rFonts w:ascii="Gill Sans MT" w:hAnsi="Gill Sans MT" w:cs="Arial"/>
                <w:kern w:val="3"/>
                <w:sz w:val="21"/>
                <w:szCs w:val="21"/>
              </w:rPr>
            </w:pPr>
            <w:r w:rsidRPr="00CF2AD2">
              <w:rPr>
                <w:rFonts w:ascii="Gill Sans MT" w:hAnsi="Gill Sans MT" w:cs="Arial"/>
                <w:kern w:val="3"/>
                <w:sz w:val="21"/>
                <w:szCs w:val="21"/>
              </w:rPr>
              <w:t>Fecha de obtención</w:t>
            </w:r>
          </w:p>
        </w:tc>
      </w:tr>
      <w:tr w:rsidR="00486556" w:rsidRPr="00CF2AD2">
        <w:tc>
          <w:tcPr>
            <w:tcW w:w="2660"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spacing w:before="120"/>
              <w:jc w:val="both"/>
              <w:rPr>
                <w:rFonts w:ascii="Gill Sans MT" w:hAnsi="Gill Sans MT" w:cs="Arial"/>
                <w:kern w:val="3"/>
                <w:sz w:val="21"/>
                <w:szCs w:val="21"/>
              </w:rPr>
            </w:pPr>
          </w:p>
          <w:p w:rsidR="00486556" w:rsidRPr="00CF2AD2" w:rsidRDefault="00486556" w:rsidP="001D2894">
            <w:pPr>
              <w:spacing w:before="120"/>
              <w:jc w:val="both"/>
              <w:rPr>
                <w:rFonts w:ascii="Gill Sans MT" w:hAnsi="Gill Sans MT" w:cs="Arial"/>
                <w:kern w:val="3"/>
                <w:sz w:val="21"/>
                <w:szCs w:val="21"/>
              </w:rPr>
            </w:pPr>
          </w:p>
        </w:tc>
        <w:tc>
          <w:tcPr>
            <w:tcW w:w="1843"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spacing w:before="120"/>
              <w:jc w:val="both"/>
              <w:rPr>
                <w:rFonts w:ascii="Gill Sans MT" w:hAnsi="Gill Sans MT" w:cs="Arial"/>
                <w:kern w:val="3"/>
                <w:sz w:val="21"/>
                <w:szCs w:val="21"/>
              </w:rPr>
            </w:pPr>
          </w:p>
        </w:tc>
        <w:tc>
          <w:tcPr>
            <w:tcW w:w="2409"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spacing w:before="120"/>
              <w:jc w:val="both"/>
              <w:rPr>
                <w:rFonts w:ascii="Gill Sans MT" w:hAnsi="Gill Sans MT" w:cs="Arial"/>
                <w:kern w:val="3"/>
                <w:sz w:val="21"/>
                <w:szCs w:val="21"/>
              </w:rPr>
            </w:pPr>
          </w:p>
        </w:tc>
        <w:tc>
          <w:tcPr>
            <w:tcW w:w="2339"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spacing w:before="120"/>
              <w:jc w:val="both"/>
              <w:rPr>
                <w:rFonts w:ascii="Gill Sans MT" w:hAnsi="Gill Sans MT" w:cs="Arial"/>
                <w:kern w:val="3"/>
                <w:sz w:val="21"/>
                <w:szCs w:val="21"/>
              </w:rPr>
            </w:pPr>
          </w:p>
        </w:tc>
      </w:tr>
      <w:tr w:rsidR="00486556" w:rsidRPr="00CF2AD2">
        <w:tc>
          <w:tcPr>
            <w:tcW w:w="2660"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spacing w:before="120"/>
              <w:jc w:val="both"/>
              <w:rPr>
                <w:rFonts w:ascii="Gill Sans MT" w:hAnsi="Gill Sans MT" w:cs="Arial"/>
                <w:kern w:val="3"/>
                <w:sz w:val="21"/>
                <w:szCs w:val="21"/>
              </w:rPr>
            </w:pPr>
          </w:p>
          <w:p w:rsidR="00486556" w:rsidRPr="00CF2AD2" w:rsidRDefault="00486556" w:rsidP="001D2894">
            <w:pPr>
              <w:spacing w:before="120"/>
              <w:jc w:val="both"/>
              <w:rPr>
                <w:rFonts w:ascii="Gill Sans MT" w:hAnsi="Gill Sans MT" w:cs="Arial"/>
                <w:kern w:val="3"/>
                <w:sz w:val="21"/>
                <w:szCs w:val="21"/>
              </w:rPr>
            </w:pPr>
          </w:p>
        </w:tc>
        <w:tc>
          <w:tcPr>
            <w:tcW w:w="1843"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spacing w:before="120"/>
              <w:jc w:val="both"/>
              <w:rPr>
                <w:rFonts w:ascii="Gill Sans MT" w:hAnsi="Gill Sans MT" w:cs="Arial"/>
                <w:kern w:val="3"/>
                <w:sz w:val="21"/>
                <w:szCs w:val="21"/>
              </w:rPr>
            </w:pPr>
          </w:p>
        </w:tc>
        <w:tc>
          <w:tcPr>
            <w:tcW w:w="2409"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spacing w:before="120"/>
              <w:jc w:val="both"/>
              <w:rPr>
                <w:rFonts w:ascii="Gill Sans MT" w:hAnsi="Gill Sans MT" w:cs="Arial"/>
                <w:kern w:val="3"/>
                <w:sz w:val="21"/>
                <w:szCs w:val="21"/>
              </w:rPr>
            </w:pPr>
          </w:p>
        </w:tc>
        <w:tc>
          <w:tcPr>
            <w:tcW w:w="2339"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spacing w:before="120"/>
              <w:jc w:val="both"/>
              <w:rPr>
                <w:rFonts w:ascii="Gill Sans MT" w:hAnsi="Gill Sans MT" w:cs="Arial"/>
                <w:kern w:val="3"/>
                <w:sz w:val="21"/>
                <w:szCs w:val="21"/>
              </w:rPr>
            </w:pPr>
          </w:p>
        </w:tc>
      </w:tr>
      <w:tr w:rsidR="00486556" w:rsidRPr="00CF2AD2">
        <w:tc>
          <w:tcPr>
            <w:tcW w:w="2660"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spacing w:before="120"/>
              <w:jc w:val="both"/>
              <w:rPr>
                <w:rFonts w:ascii="Gill Sans MT" w:hAnsi="Gill Sans MT" w:cs="Arial"/>
                <w:kern w:val="3"/>
                <w:sz w:val="21"/>
                <w:szCs w:val="21"/>
              </w:rPr>
            </w:pPr>
          </w:p>
          <w:p w:rsidR="00486556" w:rsidRPr="00CF2AD2" w:rsidRDefault="00486556" w:rsidP="001D2894">
            <w:pPr>
              <w:spacing w:before="120"/>
              <w:jc w:val="both"/>
              <w:rPr>
                <w:rFonts w:ascii="Gill Sans MT" w:hAnsi="Gill Sans MT" w:cs="Arial"/>
                <w:kern w:val="3"/>
                <w:sz w:val="21"/>
                <w:szCs w:val="21"/>
              </w:rPr>
            </w:pPr>
          </w:p>
        </w:tc>
        <w:tc>
          <w:tcPr>
            <w:tcW w:w="1843"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spacing w:before="120"/>
              <w:jc w:val="both"/>
              <w:rPr>
                <w:rFonts w:ascii="Gill Sans MT" w:hAnsi="Gill Sans MT" w:cs="Arial"/>
                <w:kern w:val="3"/>
                <w:sz w:val="21"/>
                <w:szCs w:val="21"/>
              </w:rPr>
            </w:pPr>
          </w:p>
        </w:tc>
        <w:tc>
          <w:tcPr>
            <w:tcW w:w="2409"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spacing w:before="120"/>
              <w:jc w:val="both"/>
              <w:rPr>
                <w:rFonts w:ascii="Gill Sans MT" w:hAnsi="Gill Sans MT" w:cs="Arial"/>
                <w:kern w:val="3"/>
                <w:sz w:val="21"/>
                <w:szCs w:val="21"/>
              </w:rPr>
            </w:pPr>
          </w:p>
        </w:tc>
        <w:tc>
          <w:tcPr>
            <w:tcW w:w="2339"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spacing w:before="120"/>
              <w:jc w:val="both"/>
              <w:rPr>
                <w:rFonts w:ascii="Gill Sans MT" w:hAnsi="Gill Sans MT" w:cs="Arial"/>
                <w:kern w:val="3"/>
                <w:sz w:val="21"/>
                <w:szCs w:val="21"/>
              </w:rPr>
            </w:pPr>
          </w:p>
        </w:tc>
      </w:tr>
    </w:tbl>
    <w:p w:rsidR="00B46B08" w:rsidRPr="00CF2AD2" w:rsidRDefault="00B46B08" w:rsidP="00486556">
      <w:pPr>
        <w:spacing w:before="120"/>
        <w:jc w:val="both"/>
        <w:rPr>
          <w:rFonts w:ascii="Gill Sans MT" w:hAnsi="Gill Sans MT" w:cs="Arial"/>
          <w:b/>
          <w:kern w:val="3"/>
          <w:sz w:val="21"/>
          <w:szCs w:val="21"/>
        </w:rPr>
      </w:pPr>
    </w:p>
    <w:p w:rsidR="00B46B08" w:rsidRPr="00CF2AD2" w:rsidRDefault="00B46B08" w:rsidP="00486556">
      <w:pPr>
        <w:spacing w:before="120"/>
        <w:jc w:val="both"/>
        <w:rPr>
          <w:rFonts w:ascii="Gill Sans MT" w:hAnsi="Gill Sans MT" w:cs="Arial"/>
          <w:b/>
          <w:kern w:val="3"/>
          <w:sz w:val="21"/>
          <w:szCs w:val="21"/>
        </w:rPr>
      </w:pPr>
    </w:p>
    <w:p w:rsidR="00486556" w:rsidRPr="00CF2AD2" w:rsidRDefault="00486556" w:rsidP="00486556">
      <w:pPr>
        <w:spacing w:before="120"/>
        <w:jc w:val="both"/>
        <w:rPr>
          <w:rFonts w:ascii="Gill Sans MT" w:hAnsi="Gill Sans MT" w:cs="Arial"/>
          <w:kern w:val="3"/>
          <w:sz w:val="21"/>
          <w:szCs w:val="21"/>
        </w:rPr>
      </w:pPr>
      <w:r w:rsidRPr="00CF2AD2">
        <w:rPr>
          <w:rFonts w:ascii="Gill Sans MT" w:hAnsi="Gill Sans MT" w:cs="Arial"/>
          <w:b/>
          <w:kern w:val="3"/>
          <w:sz w:val="21"/>
          <w:szCs w:val="21"/>
        </w:rPr>
        <w:t>EXPERIENCIA INVESTIGADORA</w:t>
      </w:r>
      <w:r w:rsidRPr="00CF2AD2">
        <w:rPr>
          <w:rFonts w:ascii="Gill Sans MT" w:hAnsi="Gill Sans MT" w:cs="Arial"/>
          <w:kern w:val="3"/>
          <w:sz w:val="21"/>
          <w:szCs w:val="21"/>
        </w:rPr>
        <w:t>.</w:t>
      </w:r>
    </w:p>
    <w:p w:rsidR="00486556" w:rsidRPr="00CF2AD2" w:rsidRDefault="00486556" w:rsidP="00486556">
      <w:pPr>
        <w:spacing w:before="120"/>
        <w:jc w:val="both"/>
        <w:rPr>
          <w:rFonts w:ascii="Gill Sans MT" w:hAnsi="Gill Sans MT" w:cs="Arial"/>
          <w:kern w:val="3"/>
          <w:sz w:val="21"/>
          <w:szCs w:val="21"/>
        </w:rPr>
      </w:pPr>
      <w:r w:rsidRPr="00CF2AD2">
        <w:rPr>
          <w:rFonts w:ascii="Gill Sans MT" w:hAnsi="Gill Sans MT" w:cs="Arial"/>
          <w:kern w:val="3"/>
          <w:sz w:val="21"/>
          <w:szCs w:val="21"/>
        </w:rPr>
        <w:t>Indique se experiencia y contribución en proyectos de investigación. Especifique el nombre, ciudad y país de la institución, la duración de su estancia y el nombre y datos de contacto (email y/o teléfono) de su supervisor. Si procede, incluya una lista de publicaciones en la que ha participado.</w:t>
      </w:r>
    </w:p>
    <w:p w:rsidR="00486556" w:rsidRPr="00CF2AD2" w:rsidRDefault="00486556" w:rsidP="00486556">
      <w:pPr>
        <w:spacing w:before="120"/>
        <w:ind w:left="142"/>
        <w:jc w:val="both"/>
        <w:rPr>
          <w:rFonts w:ascii="Gill Sans MT" w:hAnsi="Gill Sans MT" w:cs="Arial"/>
          <w:kern w:val="3"/>
          <w:sz w:val="21"/>
          <w:szCs w:val="21"/>
        </w:rPr>
      </w:pPr>
    </w:p>
    <w:p w:rsidR="00486556" w:rsidRPr="00CF2AD2" w:rsidRDefault="00486556" w:rsidP="00486556">
      <w:pPr>
        <w:spacing w:before="120"/>
        <w:ind w:left="142"/>
        <w:jc w:val="both"/>
        <w:rPr>
          <w:rFonts w:ascii="Gill Sans MT" w:hAnsi="Gill Sans MT" w:cs="Arial"/>
          <w:kern w:val="3"/>
          <w:sz w:val="21"/>
          <w:szCs w:val="21"/>
        </w:rPr>
      </w:pPr>
      <w:r w:rsidRPr="00CF2AD2">
        <w:rPr>
          <w:rFonts w:ascii="Gill Sans MT" w:hAnsi="Gill Sans MT" w:cs="Arial"/>
          <w:kern w:val="3"/>
          <w:sz w:val="21"/>
          <w:szCs w:val="21"/>
        </w:rPr>
        <w:t>Centro de investigación:</w:t>
      </w:r>
    </w:p>
    <w:p w:rsidR="00486556" w:rsidRPr="00CF2AD2" w:rsidRDefault="00486556" w:rsidP="00486556">
      <w:pPr>
        <w:spacing w:before="80"/>
        <w:ind w:left="142"/>
        <w:jc w:val="both"/>
        <w:rPr>
          <w:rFonts w:ascii="Gill Sans MT" w:hAnsi="Gill Sans MT" w:cs="Arial"/>
          <w:kern w:val="3"/>
          <w:sz w:val="21"/>
          <w:szCs w:val="21"/>
        </w:rPr>
      </w:pPr>
      <w:r w:rsidRPr="00CF2AD2">
        <w:rPr>
          <w:rFonts w:ascii="Gill Sans MT" w:hAnsi="Gill Sans MT" w:cs="Arial"/>
          <w:kern w:val="3"/>
          <w:sz w:val="21"/>
          <w:szCs w:val="21"/>
        </w:rPr>
        <w:t>Ciudad y país del centro de investigación:</w:t>
      </w:r>
    </w:p>
    <w:p w:rsidR="00486556" w:rsidRPr="00CF2AD2" w:rsidRDefault="00486556" w:rsidP="00486556">
      <w:pPr>
        <w:spacing w:before="80"/>
        <w:ind w:left="142"/>
        <w:jc w:val="both"/>
        <w:rPr>
          <w:rFonts w:ascii="Gill Sans MT" w:hAnsi="Gill Sans MT" w:cs="Arial"/>
          <w:kern w:val="3"/>
          <w:sz w:val="21"/>
          <w:szCs w:val="21"/>
        </w:rPr>
      </w:pPr>
      <w:r w:rsidRPr="00CF2AD2">
        <w:rPr>
          <w:rFonts w:ascii="Gill Sans MT" w:hAnsi="Gill Sans MT" w:cs="Arial"/>
          <w:kern w:val="3"/>
          <w:sz w:val="21"/>
          <w:szCs w:val="21"/>
        </w:rPr>
        <w:t>Título del proyecto:</w:t>
      </w:r>
    </w:p>
    <w:p w:rsidR="00486556" w:rsidRPr="00CF2AD2" w:rsidRDefault="00486556" w:rsidP="00486556">
      <w:pPr>
        <w:spacing w:before="80"/>
        <w:ind w:left="142"/>
        <w:jc w:val="both"/>
        <w:rPr>
          <w:rFonts w:ascii="Gill Sans MT" w:hAnsi="Gill Sans MT" w:cs="Arial"/>
          <w:kern w:val="3"/>
          <w:sz w:val="21"/>
          <w:szCs w:val="21"/>
        </w:rPr>
      </w:pPr>
      <w:r w:rsidRPr="00CF2AD2">
        <w:rPr>
          <w:rFonts w:ascii="Gill Sans MT" w:hAnsi="Gill Sans MT" w:cs="Arial"/>
          <w:kern w:val="3"/>
          <w:sz w:val="21"/>
          <w:szCs w:val="21"/>
        </w:rPr>
        <w:t>Duración (meses):</w:t>
      </w:r>
    </w:p>
    <w:p w:rsidR="00486556" w:rsidRPr="00CF2AD2" w:rsidRDefault="00486556" w:rsidP="00486556">
      <w:pPr>
        <w:spacing w:before="80"/>
        <w:ind w:left="142"/>
        <w:jc w:val="both"/>
        <w:rPr>
          <w:rFonts w:ascii="Gill Sans MT" w:hAnsi="Gill Sans MT" w:cs="Arial"/>
          <w:kern w:val="3"/>
          <w:sz w:val="21"/>
          <w:szCs w:val="21"/>
        </w:rPr>
      </w:pPr>
      <w:r w:rsidRPr="00CF2AD2">
        <w:rPr>
          <w:rFonts w:ascii="Gill Sans MT" w:hAnsi="Gill Sans MT" w:cs="Arial"/>
          <w:kern w:val="3"/>
          <w:sz w:val="21"/>
          <w:szCs w:val="21"/>
        </w:rPr>
        <w:t>Nombre del supervisor:</w:t>
      </w:r>
    </w:p>
    <w:p w:rsidR="00486556" w:rsidRPr="00CF2AD2" w:rsidRDefault="00486556" w:rsidP="00486556">
      <w:pPr>
        <w:spacing w:before="80"/>
        <w:ind w:left="142"/>
        <w:jc w:val="both"/>
        <w:rPr>
          <w:rFonts w:ascii="Gill Sans MT" w:hAnsi="Gill Sans MT" w:cs="Arial"/>
          <w:kern w:val="3"/>
          <w:sz w:val="21"/>
          <w:szCs w:val="21"/>
        </w:rPr>
      </w:pPr>
      <w:r w:rsidRPr="00CF2AD2">
        <w:rPr>
          <w:rFonts w:ascii="Gill Sans MT" w:hAnsi="Gill Sans MT" w:cs="Arial"/>
          <w:kern w:val="3"/>
          <w:sz w:val="21"/>
          <w:szCs w:val="21"/>
        </w:rPr>
        <w:t>Datos de contacto:</w:t>
      </w:r>
    </w:p>
    <w:p w:rsidR="00486556" w:rsidRPr="00CF2AD2" w:rsidRDefault="00486556" w:rsidP="00486556">
      <w:pPr>
        <w:spacing w:before="200"/>
        <w:ind w:left="142"/>
        <w:jc w:val="both"/>
        <w:rPr>
          <w:rFonts w:ascii="Gill Sans MT" w:hAnsi="Gill Sans MT" w:cs="Arial"/>
          <w:kern w:val="3"/>
          <w:sz w:val="21"/>
          <w:szCs w:val="21"/>
        </w:rPr>
      </w:pPr>
    </w:p>
    <w:p w:rsidR="00486556" w:rsidRPr="00CF2AD2" w:rsidRDefault="00486556" w:rsidP="00486556">
      <w:pPr>
        <w:spacing w:before="200"/>
        <w:ind w:left="142"/>
        <w:jc w:val="both"/>
        <w:rPr>
          <w:rFonts w:ascii="Gill Sans MT" w:hAnsi="Gill Sans MT" w:cs="Arial"/>
          <w:kern w:val="3"/>
          <w:sz w:val="21"/>
          <w:szCs w:val="21"/>
        </w:rPr>
      </w:pPr>
      <w:r w:rsidRPr="00CF2AD2">
        <w:rPr>
          <w:rFonts w:ascii="Gill Sans MT" w:hAnsi="Gill Sans MT" w:cs="Arial"/>
          <w:kern w:val="3"/>
          <w:sz w:val="21"/>
          <w:szCs w:val="21"/>
        </w:rPr>
        <w:t>Centro de investigación:</w:t>
      </w:r>
    </w:p>
    <w:p w:rsidR="00486556" w:rsidRPr="00CF2AD2" w:rsidRDefault="00486556" w:rsidP="00486556">
      <w:pPr>
        <w:spacing w:before="80"/>
        <w:ind w:left="142"/>
        <w:jc w:val="both"/>
        <w:rPr>
          <w:rFonts w:ascii="Gill Sans MT" w:hAnsi="Gill Sans MT" w:cs="Arial"/>
          <w:kern w:val="3"/>
          <w:sz w:val="21"/>
          <w:szCs w:val="21"/>
        </w:rPr>
      </w:pPr>
      <w:r w:rsidRPr="00CF2AD2">
        <w:rPr>
          <w:rFonts w:ascii="Gill Sans MT" w:hAnsi="Gill Sans MT" w:cs="Arial"/>
          <w:kern w:val="3"/>
          <w:sz w:val="21"/>
          <w:szCs w:val="21"/>
        </w:rPr>
        <w:t>Ciudad y país del centro de investigación:</w:t>
      </w:r>
    </w:p>
    <w:p w:rsidR="00486556" w:rsidRPr="00CF2AD2" w:rsidRDefault="00486556" w:rsidP="00486556">
      <w:pPr>
        <w:spacing w:before="80"/>
        <w:ind w:left="142"/>
        <w:jc w:val="both"/>
        <w:rPr>
          <w:rFonts w:ascii="Gill Sans MT" w:hAnsi="Gill Sans MT" w:cs="Arial"/>
          <w:kern w:val="3"/>
          <w:sz w:val="21"/>
          <w:szCs w:val="21"/>
        </w:rPr>
      </w:pPr>
      <w:r w:rsidRPr="00CF2AD2">
        <w:rPr>
          <w:rFonts w:ascii="Gill Sans MT" w:hAnsi="Gill Sans MT" w:cs="Arial"/>
          <w:kern w:val="3"/>
          <w:sz w:val="21"/>
          <w:szCs w:val="21"/>
        </w:rPr>
        <w:t>Título del proyecto:</w:t>
      </w:r>
    </w:p>
    <w:p w:rsidR="00486556" w:rsidRPr="00CF2AD2" w:rsidRDefault="00486556" w:rsidP="00486556">
      <w:pPr>
        <w:spacing w:before="80"/>
        <w:ind w:left="142"/>
        <w:jc w:val="both"/>
        <w:rPr>
          <w:rFonts w:ascii="Gill Sans MT" w:hAnsi="Gill Sans MT" w:cs="Arial"/>
          <w:kern w:val="3"/>
          <w:sz w:val="21"/>
          <w:szCs w:val="21"/>
        </w:rPr>
      </w:pPr>
      <w:r w:rsidRPr="00CF2AD2">
        <w:rPr>
          <w:rFonts w:ascii="Gill Sans MT" w:hAnsi="Gill Sans MT" w:cs="Arial"/>
          <w:kern w:val="3"/>
          <w:sz w:val="21"/>
          <w:szCs w:val="21"/>
        </w:rPr>
        <w:t>Duración (meses):</w:t>
      </w:r>
    </w:p>
    <w:p w:rsidR="00486556" w:rsidRPr="00CF2AD2" w:rsidRDefault="00486556" w:rsidP="00486556">
      <w:pPr>
        <w:spacing w:before="80"/>
        <w:ind w:left="142"/>
        <w:jc w:val="both"/>
        <w:rPr>
          <w:rFonts w:ascii="Gill Sans MT" w:hAnsi="Gill Sans MT" w:cs="Arial"/>
          <w:kern w:val="3"/>
          <w:sz w:val="21"/>
          <w:szCs w:val="21"/>
        </w:rPr>
      </w:pPr>
      <w:r w:rsidRPr="00CF2AD2">
        <w:rPr>
          <w:rFonts w:ascii="Gill Sans MT" w:hAnsi="Gill Sans MT" w:cs="Arial"/>
          <w:kern w:val="3"/>
          <w:sz w:val="21"/>
          <w:szCs w:val="21"/>
        </w:rPr>
        <w:t>Nombre del supervisor:</w:t>
      </w:r>
    </w:p>
    <w:p w:rsidR="00486556" w:rsidRPr="00CF2AD2" w:rsidRDefault="00486556" w:rsidP="00486556">
      <w:pPr>
        <w:spacing w:before="80"/>
        <w:ind w:left="142"/>
        <w:jc w:val="both"/>
        <w:rPr>
          <w:rFonts w:ascii="Gill Sans MT" w:hAnsi="Gill Sans MT" w:cs="Arial"/>
          <w:kern w:val="3"/>
          <w:sz w:val="21"/>
          <w:szCs w:val="21"/>
        </w:rPr>
      </w:pPr>
      <w:r w:rsidRPr="00CF2AD2">
        <w:rPr>
          <w:rFonts w:ascii="Gill Sans MT" w:hAnsi="Gill Sans MT" w:cs="Arial"/>
          <w:kern w:val="3"/>
          <w:sz w:val="21"/>
          <w:szCs w:val="21"/>
        </w:rPr>
        <w:t>Datos de contacto:</w:t>
      </w:r>
    </w:p>
    <w:p w:rsidR="00486556" w:rsidRPr="00CF2AD2" w:rsidRDefault="00486556" w:rsidP="00486556">
      <w:pPr>
        <w:spacing w:after="60"/>
        <w:jc w:val="both"/>
        <w:rPr>
          <w:rFonts w:ascii="Gill Sans MT" w:hAnsi="Gill Sans MT" w:cs="Arial"/>
          <w:kern w:val="3"/>
          <w:sz w:val="21"/>
          <w:szCs w:val="21"/>
        </w:rPr>
      </w:pPr>
    </w:p>
    <w:p w:rsidR="00486556" w:rsidRPr="00CF2AD2" w:rsidRDefault="00486556" w:rsidP="00486556">
      <w:pPr>
        <w:jc w:val="both"/>
        <w:rPr>
          <w:rFonts w:ascii="Gill Sans MT" w:hAnsi="Gill Sans MT" w:cs="Arial"/>
          <w:kern w:val="3"/>
          <w:sz w:val="21"/>
          <w:szCs w:val="21"/>
        </w:rPr>
      </w:pPr>
      <w:r w:rsidRPr="00CF2AD2">
        <w:rPr>
          <w:rFonts w:ascii="Gill Sans MT" w:hAnsi="Gill Sans MT" w:cs="Arial"/>
          <w:b/>
          <w:kern w:val="3"/>
          <w:sz w:val="21"/>
          <w:szCs w:val="21"/>
        </w:rPr>
        <w:t>PUBLICACIONES</w:t>
      </w:r>
      <w:r w:rsidRPr="00CF2AD2">
        <w:rPr>
          <w:rFonts w:ascii="Gill Sans MT" w:hAnsi="Gill Sans MT" w:cs="Arial"/>
          <w:kern w:val="3"/>
          <w:sz w:val="21"/>
          <w:szCs w:val="21"/>
        </w:rPr>
        <w:t>:</w:t>
      </w:r>
    </w:p>
    <w:p w:rsidR="00486556" w:rsidRPr="00CF2AD2" w:rsidRDefault="00486556" w:rsidP="00486556">
      <w:pPr>
        <w:jc w:val="both"/>
        <w:rPr>
          <w:rFonts w:ascii="Calibri" w:hAnsi="Calibri" w:cs="Arial"/>
          <w:kern w:val="3"/>
          <w:sz w:val="21"/>
          <w:szCs w:val="21"/>
        </w:rPr>
      </w:pPr>
    </w:p>
    <w:p w:rsidR="00486556" w:rsidRPr="00CF2AD2" w:rsidRDefault="00486556" w:rsidP="00486556">
      <w:pPr>
        <w:spacing w:after="60"/>
        <w:jc w:val="both"/>
        <w:rPr>
          <w:rFonts w:ascii="Calibri" w:hAnsi="Calibri" w:cs="Arial"/>
          <w:kern w:val="3"/>
          <w:sz w:val="21"/>
          <w:szCs w:val="21"/>
        </w:rPr>
      </w:pPr>
    </w:p>
    <w:p w:rsidR="00486556" w:rsidRPr="00CF2AD2" w:rsidRDefault="00486556" w:rsidP="00486556">
      <w:pPr>
        <w:rPr>
          <w:rFonts w:ascii="Calibri" w:hAnsi="Calibri" w:cs="Arial"/>
          <w:kern w:val="3"/>
          <w:sz w:val="21"/>
          <w:szCs w:val="21"/>
        </w:rPr>
      </w:pPr>
    </w:p>
    <w:p w:rsidR="00486556" w:rsidRPr="00CF2AD2" w:rsidRDefault="00486556" w:rsidP="00486556">
      <w:pPr>
        <w:rPr>
          <w:rFonts w:ascii="Calibri" w:hAnsi="Calibri" w:cs="Arial"/>
          <w:kern w:val="3"/>
          <w:sz w:val="21"/>
          <w:szCs w:val="21"/>
        </w:rPr>
      </w:pPr>
    </w:p>
    <w:p w:rsidR="00486556" w:rsidRPr="00CF2AD2" w:rsidRDefault="00486556" w:rsidP="00486556">
      <w:pPr>
        <w:rPr>
          <w:rFonts w:ascii="Calibri" w:hAnsi="Calibri" w:cs="Arial"/>
          <w:kern w:val="3"/>
          <w:sz w:val="21"/>
          <w:szCs w:val="21"/>
        </w:rPr>
      </w:pPr>
    </w:p>
    <w:p w:rsidR="00486556" w:rsidRPr="00CF2AD2" w:rsidRDefault="00486556" w:rsidP="00486556">
      <w:pPr>
        <w:rPr>
          <w:rFonts w:ascii="Calibri" w:hAnsi="Calibri" w:cs="Arial"/>
          <w:kern w:val="3"/>
          <w:sz w:val="21"/>
          <w:szCs w:val="21"/>
        </w:rPr>
      </w:pPr>
    </w:p>
    <w:p w:rsidR="00486556" w:rsidRPr="00CF2AD2" w:rsidRDefault="00486556" w:rsidP="00486556">
      <w:pPr>
        <w:rPr>
          <w:rFonts w:ascii="Calibri" w:hAnsi="Calibri" w:cs="Arial"/>
          <w:kern w:val="3"/>
          <w:sz w:val="21"/>
          <w:szCs w:val="21"/>
        </w:rPr>
      </w:pPr>
    </w:p>
    <w:p w:rsidR="00486556" w:rsidRPr="00CF2AD2" w:rsidRDefault="00486556" w:rsidP="00486556">
      <w:pPr>
        <w:rPr>
          <w:rFonts w:ascii="Calibri" w:hAnsi="Calibri" w:cs="Arial"/>
          <w:kern w:val="3"/>
          <w:sz w:val="21"/>
          <w:szCs w:val="21"/>
        </w:rPr>
      </w:pPr>
    </w:p>
    <w:p w:rsidR="00486556" w:rsidRPr="00CF2AD2" w:rsidRDefault="00486556" w:rsidP="00486556">
      <w:pPr>
        <w:rPr>
          <w:rFonts w:ascii="Calibri" w:hAnsi="Calibri" w:cs="Arial"/>
          <w:kern w:val="3"/>
          <w:sz w:val="21"/>
          <w:szCs w:val="21"/>
        </w:rPr>
      </w:pPr>
    </w:p>
    <w:p w:rsidR="00486556" w:rsidRPr="00CF2AD2" w:rsidRDefault="00486556" w:rsidP="00486556">
      <w:pPr>
        <w:rPr>
          <w:rFonts w:ascii="Calibri" w:hAnsi="Calibri" w:cs="Arial"/>
          <w:kern w:val="3"/>
          <w:sz w:val="21"/>
          <w:szCs w:val="21"/>
        </w:rPr>
      </w:pPr>
    </w:p>
    <w:p w:rsidR="00486556" w:rsidRPr="00CF2AD2" w:rsidRDefault="00486556" w:rsidP="00486556">
      <w:pPr>
        <w:rPr>
          <w:rFonts w:ascii="Calibri" w:hAnsi="Calibri" w:cs="Arial"/>
          <w:kern w:val="3"/>
          <w:sz w:val="21"/>
          <w:szCs w:val="21"/>
        </w:rPr>
      </w:pPr>
    </w:p>
    <w:p w:rsidR="00486556" w:rsidRPr="00CF2AD2" w:rsidRDefault="00486556" w:rsidP="00486556">
      <w:pPr>
        <w:rPr>
          <w:rFonts w:ascii="Calibri" w:hAnsi="Calibri" w:cs="Arial"/>
          <w:kern w:val="3"/>
          <w:sz w:val="21"/>
          <w:szCs w:val="21"/>
        </w:rPr>
      </w:pPr>
    </w:p>
    <w:p w:rsidR="00486556" w:rsidRPr="00CF2AD2" w:rsidRDefault="00486556" w:rsidP="00486556">
      <w:pPr>
        <w:rPr>
          <w:rFonts w:ascii="Calibri" w:hAnsi="Calibri" w:cs="Arial"/>
          <w:kern w:val="3"/>
          <w:sz w:val="21"/>
          <w:szCs w:val="21"/>
        </w:rPr>
      </w:pPr>
    </w:p>
    <w:p w:rsidR="00B46B08" w:rsidRPr="00CF2AD2" w:rsidRDefault="00B46B08" w:rsidP="00486556">
      <w:pPr>
        <w:spacing w:after="60"/>
        <w:jc w:val="both"/>
        <w:rPr>
          <w:rFonts w:ascii="Calibri" w:hAnsi="Calibri" w:cs="Arial"/>
          <w:b/>
          <w:kern w:val="3"/>
          <w:sz w:val="21"/>
          <w:szCs w:val="21"/>
        </w:rPr>
      </w:pPr>
    </w:p>
    <w:p w:rsidR="00B46B08" w:rsidRPr="00CF2AD2" w:rsidRDefault="00B46B08" w:rsidP="00486556">
      <w:pPr>
        <w:spacing w:after="60"/>
        <w:jc w:val="both"/>
        <w:rPr>
          <w:rFonts w:ascii="Calibri" w:hAnsi="Calibri" w:cs="Arial"/>
          <w:b/>
          <w:kern w:val="3"/>
          <w:sz w:val="21"/>
          <w:szCs w:val="21"/>
        </w:rPr>
      </w:pPr>
    </w:p>
    <w:p w:rsidR="00B46B08" w:rsidRPr="00CF2AD2" w:rsidRDefault="00B46B08" w:rsidP="00486556">
      <w:pPr>
        <w:spacing w:after="60"/>
        <w:jc w:val="both"/>
        <w:rPr>
          <w:rFonts w:ascii="Calibri" w:hAnsi="Calibri" w:cs="Arial"/>
          <w:b/>
          <w:kern w:val="3"/>
          <w:sz w:val="21"/>
          <w:szCs w:val="21"/>
        </w:rPr>
      </w:pPr>
    </w:p>
    <w:p w:rsidR="00B46B08" w:rsidRPr="00CF2AD2" w:rsidRDefault="00B46B08" w:rsidP="00486556">
      <w:pPr>
        <w:spacing w:after="60"/>
        <w:jc w:val="both"/>
        <w:rPr>
          <w:rFonts w:ascii="Calibri" w:hAnsi="Calibri" w:cs="Arial"/>
          <w:b/>
          <w:kern w:val="3"/>
          <w:sz w:val="21"/>
          <w:szCs w:val="21"/>
        </w:rPr>
      </w:pPr>
    </w:p>
    <w:p w:rsidR="00B46B08" w:rsidRDefault="00B46B08" w:rsidP="00486556">
      <w:pPr>
        <w:spacing w:after="60"/>
        <w:jc w:val="both"/>
        <w:rPr>
          <w:rFonts w:ascii="Calibri" w:hAnsi="Calibri" w:cs="Arial"/>
          <w:b/>
          <w:kern w:val="3"/>
          <w:sz w:val="21"/>
          <w:szCs w:val="21"/>
        </w:rPr>
      </w:pPr>
    </w:p>
    <w:p w:rsidR="00EA2C24" w:rsidRDefault="00EA2C24" w:rsidP="00486556">
      <w:pPr>
        <w:spacing w:after="60"/>
        <w:jc w:val="both"/>
        <w:rPr>
          <w:rFonts w:ascii="Calibri" w:hAnsi="Calibri" w:cs="Arial"/>
          <w:b/>
          <w:kern w:val="3"/>
          <w:sz w:val="21"/>
          <w:szCs w:val="21"/>
        </w:rPr>
      </w:pPr>
    </w:p>
    <w:p w:rsidR="00EA2C24" w:rsidRPr="00CF2AD2" w:rsidRDefault="00EA2C24" w:rsidP="00486556">
      <w:pPr>
        <w:spacing w:after="60"/>
        <w:jc w:val="both"/>
        <w:rPr>
          <w:rFonts w:ascii="Calibri" w:hAnsi="Calibri" w:cs="Arial"/>
          <w:b/>
          <w:kern w:val="3"/>
          <w:sz w:val="21"/>
          <w:szCs w:val="21"/>
        </w:rPr>
      </w:pPr>
    </w:p>
    <w:p w:rsidR="00B46B08" w:rsidRPr="00CF2AD2" w:rsidRDefault="00B46B08" w:rsidP="00486556">
      <w:pPr>
        <w:spacing w:after="60"/>
        <w:jc w:val="both"/>
        <w:rPr>
          <w:rFonts w:ascii="Calibri" w:hAnsi="Calibri" w:cs="Arial"/>
          <w:b/>
          <w:kern w:val="3"/>
          <w:sz w:val="21"/>
          <w:szCs w:val="21"/>
        </w:rPr>
      </w:pPr>
    </w:p>
    <w:p w:rsidR="00B46B08" w:rsidRPr="00CF2AD2" w:rsidRDefault="00B46B08" w:rsidP="00486556">
      <w:pPr>
        <w:spacing w:after="60"/>
        <w:jc w:val="both"/>
        <w:rPr>
          <w:rFonts w:ascii="Calibri" w:hAnsi="Calibri" w:cs="Arial"/>
          <w:b/>
          <w:kern w:val="3"/>
          <w:sz w:val="21"/>
          <w:szCs w:val="21"/>
        </w:rPr>
      </w:pPr>
    </w:p>
    <w:p w:rsidR="00B46B08" w:rsidRPr="00CF2AD2" w:rsidRDefault="00B46B08" w:rsidP="00486556">
      <w:pPr>
        <w:spacing w:after="60"/>
        <w:jc w:val="both"/>
        <w:rPr>
          <w:rFonts w:ascii="Calibri" w:hAnsi="Calibri" w:cs="Arial"/>
          <w:b/>
          <w:kern w:val="3"/>
          <w:sz w:val="21"/>
          <w:szCs w:val="21"/>
        </w:rPr>
      </w:pPr>
    </w:p>
    <w:p w:rsidR="00B46B08" w:rsidRPr="00CF2AD2" w:rsidRDefault="00B46B08" w:rsidP="00486556">
      <w:pPr>
        <w:spacing w:after="60"/>
        <w:jc w:val="both"/>
        <w:rPr>
          <w:rFonts w:ascii="Calibri" w:hAnsi="Calibri" w:cs="Arial"/>
          <w:b/>
          <w:kern w:val="3"/>
          <w:sz w:val="21"/>
          <w:szCs w:val="21"/>
        </w:rPr>
      </w:pPr>
    </w:p>
    <w:p w:rsidR="00B46B08" w:rsidRPr="00CF2AD2" w:rsidRDefault="00B46B08" w:rsidP="00486556">
      <w:pPr>
        <w:spacing w:after="60"/>
        <w:jc w:val="both"/>
        <w:rPr>
          <w:rFonts w:ascii="Calibri" w:hAnsi="Calibri" w:cs="Arial"/>
          <w:b/>
          <w:kern w:val="3"/>
          <w:sz w:val="21"/>
          <w:szCs w:val="21"/>
        </w:rPr>
      </w:pPr>
    </w:p>
    <w:p w:rsidR="00486556" w:rsidRPr="00CF2AD2" w:rsidRDefault="00486556" w:rsidP="00486556">
      <w:pPr>
        <w:spacing w:after="60"/>
        <w:jc w:val="both"/>
        <w:rPr>
          <w:rFonts w:ascii="Gill Sans MT" w:hAnsi="Gill Sans MT" w:cs="Arial"/>
          <w:kern w:val="3"/>
          <w:sz w:val="21"/>
          <w:szCs w:val="21"/>
        </w:rPr>
      </w:pPr>
      <w:r w:rsidRPr="00CF2AD2">
        <w:rPr>
          <w:rFonts w:ascii="Gill Sans MT" w:hAnsi="Gill Sans MT" w:cs="Arial"/>
          <w:b/>
          <w:kern w:val="3"/>
          <w:sz w:val="21"/>
          <w:szCs w:val="21"/>
        </w:rPr>
        <w:t>BECAS, PREMIOS Y OTROS MÉRITOS</w:t>
      </w:r>
      <w:r w:rsidRPr="00CF2AD2">
        <w:rPr>
          <w:rFonts w:ascii="Gill Sans MT" w:hAnsi="Gill Sans MT" w:cs="Arial"/>
          <w:kern w:val="3"/>
          <w:sz w:val="21"/>
          <w:szCs w:val="21"/>
        </w:rPr>
        <w:t>.</w:t>
      </w:r>
    </w:p>
    <w:p w:rsidR="00486556" w:rsidRPr="00CF2AD2" w:rsidRDefault="00DF10F4" w:rsidP="00486556">
      <w:pPr>
        <w:spacing w:after="60"/>
        <w:jc w:val="both"/>
        <w:rPr>
          <w:rFonts w:ascii="Gill Sans MT" w:hAnsi="Gill Sans MT" w:cs="Arial"/>
          <w:kern w:val="3"/>
          <w:sz w:val="21"/>
          <w:szCs w:val="21"/>
        </w:rPr>
      </w:pPr>
      <w:r w:rsidRPr="00DF10F4">
        <w:rPr>
          <w:rFonts w:ascii="Gill Sans MT" w:hAnsi="Gill Sans MT"/>
          <w:noProof/>
          <w:sz w:val="21"/>
          <w:szCs w:val="21"/>
          <w:lang w:val="es-ES"/>
        </w:rPr>
        <w:pict>
          <v:shape id="Cuadro de texto 2" o:spid="_x0000_s1028" type="#_x0000_t202" style="position:absolute;left:0;text-align:left;margin-left:0;margin-top:42.8pt;width:468pt;height:3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" filled="f">
            <v:textbox>
              <w:txbxContent>
                <w:p w:rsidR="0055053E" w:rsidRDefault="0055053E" w:rsidP="00486556"/>
              </w:txbxContent>
            </v:textbox>
            <w10:wrap type="square"/>
          </v:shape>
        </w:pict>
      </w:r>
      <w:r w:rsidR="00486556" w:rsidRPr="00CF2AD2">
        <w:rPr>
          <w:rFonts w:ascii="Gill Sans MT" w:hAnsi="Gill Sans MT" w:cs="Arial"/>
          <w:kern w:val="3"/>
          <w:sz w:val="21"/>
          <w:szCs w:val="21"/>
        </w:rPr>
        <w:t>Indique los nombres, fechas y una breve descripción de becas disfrutadas, premios y otros méritos obtenidos.</w:t>
      </w:r>
    </w:p>
    <w:p w:rsidR="00486556" w:rsidRPr="00CF2AD2" w:rsidRDefault="00486556" w:rsidP="00486556">
      <w:pPr>
        <w:jc w:val="both"/>
        <w:rPr>
          <w:rFonts w:ascii="Gill Sans MT" w:hAnsi="Gill Sans MT" w:cs="Arial"/>
          <w:kern w:val="3"/>
          <w:sz w:val="21"/>
          <w:szCs w:val="21"/>
        </w:rPr>
      </w:pPr>
    </w:p>
    <w:p w:rsidR="00486556" w:rsidRPr="00CF2AD2" w:rsidRDefault="00486556" w:rsidP="00486556">
      <w:pPr>
        <w:spacing w:after="120"/>
        <w:jc w:val="both"/>
        <w:rPr>
          <w:rFonts w:ascii="Gill Sans MT" w:hAnsi="Gill Sans MT" w:cs="Arial"/>
          <w:b/>
          <w:kern w:val="3"/>
          <w:sz w:val="21"/>
          <w:szCs w:val="21"/>
        </w:rPr>
      </w:pPr>
    </w:p>
    <w:p w:rsidR="00486556" w:rsidRPr="00CF2AD2" w:rsidRDefault="00486556" w:rsidP="00486556">
      <w:pPr>
        <w:spacing w:after="120"/>
        <w:jc w:val="both"/>
        <w:rPr>
          <w:rFonts w:ascii="Gill Sans MT" w:hAnsi="Gill Sans MT" w:cs="Arial"/>
          <w:b/>
          <w:kern w:val="3"/>
          <w:sz w:val="21"/>
          <w:szCs w:val="21"/>
        </w:rPr>
      </w:pPr>
      <w:r w:rsidRPr="00CF2AD2">
        <w:rPr>
          <w:rFonts w:ascii="Gill Sans MT" w:hAnsi="Gill Sans MT" w:cs="Arial"/>
          <w:b/>
          <w:kern w:val="3"/>
          <w:sz w:val="21"/>
          <w:szCs w:val="21"/>
        </w:rPr>
        <w:t>IDIOMAS.</w:t>
      </w:r>
    </w:p>
    <w:p w:rsidR="00486556" w:rsidRPr="00CF2AD2" w:rsidRDefault="00486556" w:rsidP="00486556">
      <w:pPr>
        <w:spacing w:after="120"/>
        <w:jc w:val="both"/>
        <w:rPr>
          <w:rFonts w:ascii="Gill Sans MT" w:hAnsi="Gill Sans MT" w:cs="Arial"/>
          <w:kern w:val="3"/>
          <w:sz w:val="21"/>
          <w:szCs w:val="21"/>
        </w:rPr>
      </w:pPr>
      <w:r w:rsidRPr="00CF2AD2">
        <w:rPr>
          <w:rFonts w:ascii="Gill Sans MT" w:hAnsi="Gill Sans MT" w:cs="Arial"/>
          <w:kern w:val="3"/>
          <w:sz w:val="21"/>
          <w:szCs w:val="21"/>
        </w:rPr>
        <w:t>Lengua(s) materna(s):</w:t>
      </w:r>
    </w:p>
    <w:p w:rsidR="00486556" w:rsidRPr="00CF2AD2" w:rsidRDefault="00486556" w:rsidP="00486556">
      <w:pPr>
        <w:spacing w:after="120"/>
        <w:jc w:val="both"/>
        <w:rPr>
          <w:rFonts w:ascii="Gill Sans MT" w:hAnsi="Gill Sans MT" w:cs="Arial"/>
          <w:kern w:val="3"/>
          <w:sz w:val="21"/>
          <w:szCs w:val="21"/>
        </w:rPr>
      </w:pPr>
      <w:r w:rsidRPr="00CF2AD2">
        <w:rPr>
          <w:rFonts w:ascii="Gill Sans MT" w:hAnsi="Gill Sans MT" w:cs="Arial"/>
          <w:kern w:val="3"/>
          <w:sz w:val="21"/>
          <w:szCs w:val="21"/>
        </w:rPr>
        <w:t xml:space="preserve">Evalúe su nivel de </w:t>
      </w:r>
      <w:proofErr w:type="spellStart"/>
      <w:r w:rsidRPr="00CF2AD2">
        <w:rPr>
          <w:rFonts w:ascii="Gill Sans MT" w:hAnsi="Gill Sans MT" w:cs="Arial"/>
          <w:kern w:val="3"/>
          <w:sz w:val="21"/>
          <w:szCs w:val="21"/>
        </w:rPr>
        <w:t>conocimento</w:t>
      </w:r>
      <w:proofErr w:type="spellEnd"/>
      <w:r w:rsidRPr="00CF2AD2">
        <w:rPr>
          <w:rFonts w:ascii="Gill Sans MT" w:hAnsi="Gill Sans MT" w:cs="Arial"/>
          <w:kern w:val="3"/>
          <w:sz w:val="21"/>
          <w:szCs w:val="21"/>
        </w:rPr>
        <w:t>: B= Bien, A= Aceptable, N= Noción básica.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70"/>
        <w:gridCol w:w="1871"/>
        <w:gridCol w:w="1871"/>
        <w:gridCol w:w="1871"/>
        <w:gridCol w:w="1871"/>
      </w:tblGrid>
      <w:tr w:rsidR="00486556" w:rsidRPr="00CF2AD2">
        <w:tc>
          <w:tcPr>
            <w:tcW w:w="1870" w:type="dxa"/>
            <w:tcBorders>
              <w:top w:val="single" w:sz="4" w:space="0" w:color="auto"/>
              <w:left w:val="single" w:sz="4" w:space="0" w:color="auto"/>
              <w:bottom w:val="single" w:sz="4" w:space="0" w:color="auto"/>
              <w:right w:val="single" w:sz="4" w:space="0" w:color="auto"/>
            </w:tcBorders>
            <w:vAlign w:val="center"/>
          </w:tcPr>
          <w:p w:rsidR="00486556" w:rsidRPr="00CF2AD2" w:rsidRDefault="00486556" w:rsidP="001D2894">
            <w:pPr>
              <w:spacing w:after="120"/>
              <w:jc w:val="center"/>
              <w:rPr>
                <w:rFonts w:ascii="Gill Sans MT" w:hAnsi="Gill Sans MT" w:cs="Arial"/>
                <w:kern w:val="3"/>
                <w:sz w:val="21"/>
                <w:szCs w:val="21"/>
              </w:rPr>
            </w:pPr>
            <w:r w:rsidRPr="00CF2AD2">
              <w:rPr>
                <w:rFonts w:ascii="Gill Sans MT" w:hAnsi="Gill Sans MT" w:cs="Arial"/>
                <w:kern w:val="3"/>
                <w:sz w:val="21"/>
                <w:szCs w:val="21"/>
              </w:rPr>
              <w:t>Idioma</w:t>
            </w:r>
          </w:p>
        </w:tc>
        <w:tc>
          <w:tcPr>
            <w:tcW w:w="1871" w:type="dxa"/>
            <w:tcBorders>
              <w:top w:val="single" w:sz="4" w:space="0" w:color="auto"/>
              <w:left w:val="single" w:sz="4" w:space="0" w:color="auto"/>
              <w:bottom w:val="single" w:sz="4" w:space="0" w:color="auto"/>
              <w:right w:val="single" w:sz="4" w:space="0" w:color="auto"/>
            </w:tcBorders>
            <w:vAlign w:val="center"/>
          </w:tcPr>
          <w:p w:rsidR="00486556" w:rsidRPr="00CF2AD2" w:rsidRDefault="00486556" w:rsidP="001D2894">
            <w:pPr>
              <w:spacing w:after="120"/>
              <w:jc w:val="center"/>
              <w:rPr>
                <w:rFonts w:ascii="Gill Sans MT" w:hAnsi="Gill Sans MT" w:cs="Arial"/>
                <w:kern w:val="3"/>
                <w:sz w:val="21"/>
                <w:szCs w:val="21"/>
              </w:rPr>
            </w:pPr>
            <w:r w:rsidRPr="00CF2AD2">
              <w:rPr>
                <w:rFonts w:ascii="Gill Sans MT" w:hAnsi="Gill Sans MT" w:cs="Arial"/>
                <w:kern w:val="3"/>
                <w:sz w:val="21"/>
                <w:szCs w:val="21"/>
              </w:rPr>
              <w:t>Lee</w:t>
            </w:r>
          </w:p>
        </w:tc>
        <w:tc>
          <w:tcPr>
            <w:tcW w:w="1871" w:type="dxa"/>
            <w:tcBorders>
              <w:top w:val="single" w:sz="4" w:space="0" w:color="auto"/>
              <w:left w:val="single" w:sz="4" w:space="0" w:color="auto"/>
              <w:bottom w:val="single" w:sz="4" w:space="0" w:color="auto"/>
              <w:right w:val="single" w:sz="4" w:space="0" w:color="auto"/>
            </w:tcBorders>
            <w:vAlign w:val="center"/>
          </w:tcPr>
          <w:p w:rsidR="00486556" w:rsidRPr="00CF2AD2" w:rsidRDefault="00486556" w:rsidP="001D2894">
            <w:pPr>
              <w:spacing w:after="120"/>
              <w:jc w:val="center"/>
              <w:rPr>
                <w:rFonts w:ascii="Gill Sans MT" w:hAnsi="Gill Sans MT" w:cs="Arial"/>
                <w:kern w:val="3"/>
                <w:sz w:val="21"/>
                <w:szCs w:val="21"/>
              </w:rPr>
            </w:pPr>
            <w:r w:rsidRPr="00CF2AD2">
              <w:rPr>
                <w:rFonts w:ascii="Gill Sans MT" w:hAnsi="Gill Sans MT" w:cs="Arial"/>
                <w:kern w:val="3"/>
                <w:sz w:val="21"/>
                <w:szCs w:val="21"/>
              </w:rPr>
              <w:t>Comprende</w:t>
            </w:r>
          </w:p>
        </w:tc>
        <w:tc>
          <w:tcPr>
            <w:tcW w:w="1871" w:type="dxa"/>
            <w:tcBorders>
              <w:top w:val="single" w:sz="4" w:space="0" w:color="auto"/>
              <w:left w:val="single" w:sz="4" w:space="0" w:color="auto"/>
              <w:bottom w:val="single" w:sz="4" w:space="0" w:color="auto"/>
              <w:right w:val="single" w:sz="4" w:space="0" w:color="auto"/>
            </w:tcBorders>
            <w:vAlign w:val="center"/>
          </w:tcPr>
          <w:p w:rsidR="00486556" w:rsidRPr="00CF2AD2" w:rsidRDefault="00486556" w:rsidP="001D2894">
            <w:pPr>
              <w:spacing w:after="120"/>
              <w:jc w:val="center"/>
              <w:rPr>
                <w:rFonts w:ascii="Gill Sans MT" w:hAnsi="Gill Sans MT" w:cs="Arial"/>
                <w:kern w:val="3"/>
                <w:sz w:val="21"/>
                <w:szCs w:val="21"/>
              </w:rPr>
            </w:pPr>
            <w:r w:rsidRPr="00CF2AD2">
              <w:rPr>
                <w:rFonts w:ascii="Gill Sans MT" w:hAnsi="Gill Sans MT" w:cs="Arial"/>
                <w:kern w:val="3"/>
                <w:sz w:val="21"/>
                <w:szCs w:val="21"/>
              </w:rPr>
              <w:t>Habla</w:t>
            </w:r>
          </w:p>
        </w:tc>
        <w:tc>
          <w:tcPr>
            <w:tcW w:w="1871" w:type="dxa"/>
            <w:tcBorders>
              <w:top w:val="single" w:sz="4" w:space="0" w:color="auto"/>
              <w:left w:val="single" w:sz="4" w:space="0" w:color="auto"/>
              <w:bottom w:val="single" w:sz="4" w:space="0" w:color="auto"/>
              <w:right w:val="single" w:sz="4" w:space="0" w:color="auto"/>
            </w:tcBorders>
            <w:vAlign w:val="center"/>
          </w:tcPr>
          <w:p w:rsidR="00486556" w:rsidRPr="00CF2AD2" w:rsidRDefault="00486556" w:rsidP="001D2894">
            <w:pPr>
              <w:spacing w:after="120"/>
              <w:jc w:val="center"/>
              <w:rPr>
                <w:rFonts w:ascii="Gill Sans MT" w:hAnsi="Gill Sans MT" w:cs="Arial"/>
                <w:kern w:val="3"/>
                <w:sz w:val="21"/>
                <w:szCs w:val="21"/>
              </w:rPr>
            </w:pPr>
            <w:r w:rsidRPr="00CF2AD2">
              <w:rPr>
                <w:rFonts w:ascii="Gill Sans MT" w:hAnsi="Gill Sans MT" w:cs="Arial"/>
                <w:kern w:val="3"/>
                <w:sz w:val="21"/>
                <w:szCs w:val="21"/>
              </w:rPr>
              <w:t>Escribe</w:t>
            </w:r>
          </w:p>
        </w:tc>
      </w:tr>
      <w:tr w:rsidR="00486556" w:rsidRPr="00CF2AD2">
        <w:tc>
          <w:tcPr>
            <w:tcW w:w="1870"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spacing w:after="120"/>
              <w:jc w:val="both"/>
              <w:rPr>
                <w:rFonts w:ascii="Gill Sans MT" w:hAnsi="Gill Sans MT" w:cs="Arial"/>
                <w:kern w:val="3"/>
                <w:sz w:val="21"/>
                <w:szCs w:val="21"/>
              </w:rPr>
            </w:pPr>
          </w:p>
        </w:tc>
        <w:tc>
          <w:tcPr>
            <w:tcW w:w="1871"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spacing w:after="120"/>
              <w:jc w:val="both"/>
              <w:rPr>
                <w:rFonts w:ascii="Gill Sans MT" w:hAnsi="Gill Sans MT" w:cs="Arial"/>
                <w:kern w:val="3"/>
                <w:sz w:val="21"/>
                <w:szCs w:val="21"/>
              </w:rPr>
            </w:pPr>
          </w:p>
        </w:tc>
        <w:tc>
          <w:tcPr>
            <w:tcW w:w="1871"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spacing w:after="120"/>
              <w:jc w:val="both"/>
              <w:rPr>
                <w:rFonts w:ascii="Gill Sans MT" w:hAnsi="Gill Sans MT" w:cs="Arial"/>
                <w:kern w:val="3"/>
                <w:sz w:val="21"/>
                <w:szCs w:val="21"/>
              </w:rPr>
            </w:pPr>
          </w:p>
        </w:tc>
        <w:tc>
          <w:tcPr>
            <w:tcW w:w="1871"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spacing w:after="120"/>
              <w:jc w:val="both"/>
              <w:rPr>
                <w:rFonts w:ascii="Gill Sans MT" w:hAnsi="Gill Sans MT" w:cs="Arial"/>
                <w:kern w:val="3"/>
                <w:sz w:val="21"/>
                <w:szCs w:val="21"/>
              </w:rPr>
            </w:pPr>
          </w:p>
        </w:tc>
        <w:tc>
          <w:tcPr>
            <w:tcW w:w="1871"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spacing w:after="120"/>
              <w:jc w:val="both"/>
              <w:rPr>
                <w:rFonts w:ascii="Gill Sans MT" w:hAnsi="Gill Sans MT" w:cs="Arial"/>
                <w:kern w:val="3"/>
                <w:sz w:val="21"/>
                <w:szCs w:val="21"/>
              </w:rPr>
            </w:pPr>
          </w:p>
        </w:tc>
      </w:tr>
      <w:tr w:rsidR="00486556" w:rsidRPr="00CF2AD2">
        <w:tc>
          <w:tcPr>
            <w:tcW w:w="1870"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spacing w:after="120"/>
              <w:jc w:val="both"/>
              <w:rPr>
                <w:rFonts w:ascii="Gill Sans MT" w:hAnsi="Gill Sans MT" w:cs="Arial"/>
                <w:kern w:val="3"/>
                <w:sz w:val="21"/>
                <w:szCs w:val="21"/>
              </w:rPr>
            </w:pPr>
          </w:p>
        </w:tc>
        <w:tc>
          <w:tcPr>
            <w:tcW w:w="1871"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spacing w:after="120"/>
              <w:jc w:val="both"/>
              <w:rPr>
                <w:rFonts w:ascii="Gill Sans MT" w:hAnsi="Gill Sans MT" w:cs="Arial"/>
                <w:kern w:val="3"/>
                <w:sz w:val="21"/>
                <w:szCs w:val="21"/>
              </w:rPr>
            </w:pPr>
          </w:p>
        </w:tc>
        <w:tc>
          <w:tcPr>
            <w:tcW w:w="1871"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spacing w:after="120"/>
              <w:jc w:val="both"/>
              <w:rPr>
                <w:rFonts w:ascii="Gill Sans MT" w:hAnsi="Gill Sans MT" w:cs="Arial"/>
                <w:kern w:val="3"/>
                <w:sz w:val="21"/>
                <w:szCs w:val="21"/>
              </w:rPr>
            </w:pPr>
          </w:p>
        </w:tc>
        <w:tc>
          <w:tcPr>
            <w:tcW w:w="1871"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spacing w:after="120"/>
              <w:jc w:val="both"/>
              <w:rPr>
                <w:rFonts w:ascii="Gill Sans MT" w:hAnsi="Gill Sans MT" w:cs="Arial"/>
                <w:kern w:val="3"/>
                <w:sz w:val="21"/>
                <w:szCs w:val="21"/>
              </w:rPr>
            </w:pPr>
          </w:p>
        </w:tc>
        <w:tc>
          <w:tcPr>
            <w:tcW w:w="1871"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spacing w:after="120"/>
              <w:jc w:val="both"/>
              <w:rPr>
                <w:rFonts w:ascii="Gill Sans MT" w:hAnsi="Gill Sans MT" w:cs="Arial"/>
                <w:kern w:val="3"/>
                <w:sz w:val="21"/>
                <w:szCs w:val="21"/>
              </w:rPr>
            </w:pPr>
          </w:p>
        </w:tc>
      </w:tr>
      <w:tr w:rsidR="00486556" w:rsidRPr="00CF2AD2">
        <w:tc>
          <w:tcPr>
            <w:tcW w:w="1870"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spacing w:after="120"/>
              <w:jc w:val="both"/>
              <w:rPr>
                <w:rFonts w:ascii="Gill Sans MT" w:hAnsi="Gill Sans MT" w:cs="Arial"/>
                <w:kern w:val="3"/>
                <w:sz w:val="21"/>
                <w:szCs w:val="21"/>
              </w:rPr>
            </w:pPr>
          </w:p>
        </w:tc>
        <w:tc>
          <w:tcPr>
            <w:tcW w:w="1871"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spacing w:after="120"/>
              <w:jc w:val="both"/>
              <w:rPr>
                <w:rFonts w:ascii="Gill Sans MT" w:hAnsi="Gill Sans MT" w:cs="Arial"/>
                <w:kern w:val="3"/>
                <w:sz w:val="21"/>
                <w:szCs w:val="21"/>
              </w:rPr>
            </w:pPr>
          </w:p>
        </w:tc>
        <w:tc>
          <w:tcPr>
            <w:tcW w:w="1871"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spacing w:after="120"/>
              <w:jc w:val="both"/>
              <w:rPr>
                <w:rFonts w:ascii="Gill Sans MT" w:hAnsi="Gill Sans MT" w:cs="Arial"/>
                <w:kern w:val="3"/>
                <w:sz w:val="21"/>
                <w:szCs w:val="21"/>
              </w:rPr>
            </w:pPr>
          </w:p>
        </w:tc>
        <w:tc>
          <w:tcPr>
            <w:tcW w:w="1871"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spacing w:after="120"/>
              <w:jc w:val="both"/>
              <w:rPr>
                <w:rFonts w:ascii="Gill Sans MT" w:hAnsi="Gill Sans MT" w:cs="Arial"/>
                <w:kern w:val="3"/>
                <w:sz w:val="21"/>
                <w:szCs w:val="21"/>
              </w:rPr>
            </w:pPr>
          </w:p>
        </w:tc>
        <w:tc>
          <w:tcPr>
            <w:tcW w:w="1871"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spacing w:after="120"/>
              <w:jc w:val="both"/>
              <w:rPr>
                <w:rFonts w:ascii="Gill Sans MT" w:hAnsi="Gill Sans MT" w:cs="Arial"/>
                <w:kern w:val="3"/>
                <w:sz w:val="21"/>
                <w:szCs w:val="21"/>
              </w:rPr>
            </w:pPr>
          </w:p>
        </w:tc>
      </w:tr>
      <w:tr w:rsidR="00486556" w:rsidRPr="00CF2AD2">
        <w:tc>
          <w:tcPr>
            <w:tcW w:w="1870"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spacing w:after="120"/>
              <w:jc w:val="both"/>
              <w:rPr>
                <w:rFonts w:ascii="Gill Sans MT" w:hAnsi="Gill Sans MT" w:cs="Arial"/>
                <w:kern w:val="3"/>
                <w:sz w:val="21"/>
                <w:szCs w:val="21"/>
              </w:rPr>
            </w:pPr>
          </w:p>
        </w:tc>
        <w:tc>
          <w:tcPr>
            <w:tcW w:w="1871"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spacing w:after="120"/>
              <w:jc w:val="both"/>
              <w:rPr>
                <w:rFonts w:ascii="Gill Sans MT" w:hAnsi="Gill Sans MT" w:cs="Arial"/>
                <w:kern w:val="3"/>
                <w:sz w:val="21"/>
                <w:szCs w:val="21"/>
              </w:rPr>
            </w:pPr>
          </w:p>
        </w:tc>
        <w:tc>
          <w:tcPr>
            <w:tcW w:w="1871"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spacing w:after="120"/>
              <w:jc w:val="both"/>
              <w:rPr>
                <w:rFonts w:ascii="Gill Sans MT" w:hAnsi="Gill Sans MT" w:cs="Arial"/>
                <w:kern w:val="3"/>
                <w:sz w:val="21"/>
                <w:szCs w:val="21"/>
              </w:rPr>
            </w:pPr>
          </w:p>
        </w:tc>
        <w:tc>
          <w:tcPr>
            <w:tcW w:w="1871"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spacing w:after="120"/>
              <w:jc w:val="both"/>
              <w:rPr>
                <w:rFonts w:ascii="Gill Sans MT" w:hAnsi="Gill Sans MT" w:cs="Arial"/>
                <w:kern w:val="3"/>
                <w:sz w:val="21"/>
                <w:szCs w:val="21"/>
              </w:rPr>
            </w:pPr>
          </w:p>
        </w:tc>
        <w:tc>
          <w:tcPr>
            <w:tcW w:w="1871" w:type="dxa"/>
            <w:tcBorders>
              <w:top w:val="single" w:sz="4" w:space="0" w:color="auto"/>
              <w:left w:val="single" w:sz="4" w:space="0" w:color="auto"/>
              <w:bottom w:val="single" w:sz="4" w:space="0" w:color="auto"/>
              <w:right w:val="single" w:sz="4" w:space="0" w:color="auto"/>
            </w:tcBorders>
          </w:tcPr>
          <w:p w:rsidR="00486556" w:rsidRPr="00CF2AD2" w:rsidRDefault="00486556" w:rsidP="001D2894">
            <w:pPr>
              <w:spacing w:after="120"/>
              <w:jc w:val="both"/>
              <w:rPr>
                <w:rFonts w:ascii="Gill Sans MT" w:hAnsi="Gill Sans MT" w:cs="Arial"/>
                <w:kern w:val="3"/>
                <w:sz w:val="21"/>
                <w:szCs w:val="21"/>
              </w:rPr>
            </w:pPr>
          </w:p>
        </w:tc>
      </w:tr>
    </w:tbl>
    <w:p w:rsidR="00486556" w:rsidRPr="00CF2AD2" w:rsidRDefault="00486556" w:rsidP="00486556">
      <w:pPr>
        <w:spacing w:after="120"/>
        <w:jc w:val="both"/>
        <w:rPr>
          <w:rFonts w:ascii="Gill Sans MT" w:hAnsi="Gill Sans MT" w:cs="Arial"/>
          <w:kern w:val="3"/>
          <w:sz w:val="21"/>
          <w:szCs w:val="21"/>
        </w:rPr>
      </w:pPr>
    </w:p>
    <w:p w:rsidR="00486556" w:rsidRPr="00CF2AD2" w:rsidRDefault="00486556" w:rsidP="00486556">
      <w:pPr>
        <w:spacing w:after="120"/>
        <w:jc w:val="both"/>
        <w:rPr>
          <w:rFonts w:ascii="Gill Sans MT" w:hAnsi="Gill Sans MT" w:cs="Arial"/>
          <w:kern w:val="3"/>
          <w:sz w:val="21"/>
          <w:szCs w:val="21"/>
        </w:rPr>
      </w:pPr>
    </w:p>
    <w:p w:rsidR="00486556" w:rsidRPr="00CF2AD2" w:rsidRDefault="00486556" w:rsidP="00486556">
      <w:pPr>
        <w:spacing w:after="120"/>
        <w:jc w:val="both"/>
        <w:rPr>
          <w:rFonts w:ascii="Gill Sans MT" w:hAnsi="Gill Sans MT" w:cs="Arial"/>
          <w:kern w:val="3"/>
          <w:sz w:val="21"/>
          <w:szCs w:val="21"/>
        </w:rPr>
      </w:pPr>
    </w:p>
    <w:p w:rsidR="00486556" w:rsidRDefault="00486556" w:rsidP="00486556">
      <w:pPr>
        <w:spacing w:after="120"/>
        <w:jc w:val="both"/>
        <w:rPr>
          <w:rFonts w:ascii="Calibri" w:hAnsi="Calibri" w:cs="Arial"/>
          <w:kern w:val="3"/>
          <w:sz w:val="21"/>
          <w:szCs w:val="21"/>
        </w:rPr>
      </w:pPr>
    </w:p>
    <w:p w:rsidR="00EA2C24" w:rsidRDefault="00EA2C24" w:rsidP="00486556">
      <w:pPr>
        <w:spacing w:after="120"/>
        <w:jc w:val="both"/>
        <w:rPr>
          <w:rFonts w:ascii="Calibri" w:hAnsi="Calibri" w:cs="Arial"/>
          <w:kern w:val="3"/>
          <w:sz w:val="21"/>
          <w:szCs w:val="21"/>
        </w:rPr>
      </w:pPr>
    </w:p>
    <w:p w:rsidR="00EA2C24" w:rsidRPr="00CF2AD2" w:rsidRDefault="00EA2C24" w:rsidP="00486556">
      <w:pPr>
        <w:spacing w:after="120"/>
        <w:jc w:val="both"/>
        <w:rPr>
          <w:rFonts w:ascii="Calibri" w:hAnsi="Calibri" w:cs="Arial"/>
          <w:kern w:val="3"/>
          <w:sz w:val="21"/>
          <w:szCs w:val="21"/>
        </w:rPr>
      </w:pPr>
    </w:p>
    <w:p w:rsidR="00486556" w:rsidRPr="00CF2AD2" w:rsidRDefault="00486556" w:rsidP="00486556">
      <w:pPr>
        <w:spacing w:after="120"/>
        <w:jc w:val="both"/>
        <w:rPr>
          <w:rFonts w:ascii="Gill Sans MT" w:hAnsi="Gill Sans MT" w:cs="Arial"/>
          <w:b/>
          <w:kern w:val="3"/>
          <w:sz w:val="21"/>
          <w:szCs w:val="21"/>
        </w:rPr>
      </w:pPr>
      <w:r w:rsidRPr="00CF2AD2">
        <w:rPr>
          <w:rFonts w:ascii="Gill Sans MT" w:hAnsi="Gill Sans MT" w:cs="Arial"/>
          <w:b/>
          <w:kern w:val="3"/>
          <w:sz w:val="21"/>
          <w:szCs w:val="21"/>
        </w:rPr>
        <w:t>ACTIVIDADES EXTRACURRICULARES.</w:t>
      </w:r>
    </w:p>
    <w:p w:rsidR="00486556" w:rsidRPr="00CF2AD2" w:rsidRDefault="00DF10F4" w:rsidP="00486556">
      <w:pPr>
        <w:jc w:val="both"/>
        <w:rPr>
          <w:rFonts w:ascii="Gill Sans MT" w:hAnsi="Gill Sans MT" w:cs="Arial"/>
          <w:kern w:val="3"/>
          <w:sz w:val="21"/>
          <w:szCs w:val="21"/>
        </w:rPr>
      </w:pPr>
      <w:r w:rsidRPr="00DF10F4">
        <w:rPr>
          <w:rFonts w:ascii="Gill Sans MT" w:hAnsi="Gill Sans MT"/>
          <w:noProof/>
          <w:sz w:val="21"/>
          <w:szCs w:val="21"/>
          <w:lang w:val="es-ES"/>
        </w:rPr>
        <w:pict>
          <v:shape id="Cuadro de texto 3" o:spid="_x0000_s1029" type="#_x0000_t202" style="position:absolute;left:0;text-align:left;margin-left:0;margin-top:33.05pt;width:468pt;height:2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" filled="f">
            <v:textbox>
              <w:txbxContent>
                <w:p w:rsidR="0055053E" w:rsidRDefault="0055053E" w:rsidP="00486556"/>
              </w:txbxContent>
            </v:textbox>
            <w10:wrap type="square"/>
          </v:shape>
        </w:pict>
      </w:r>
      <w:r w:rsidR="00486556" w:rsidRPr="00CF2AD2">
        <w:rPr>
          <w:rFonts w:ascii="Gill Sans MT" w:hAnsi="Gill Sans MT" w:cs="Arial"/>
          <w:kern w:val="3"/>
          <w:sz w:val="21"/>
          <w:szCs w:val="21"/>
        </w:rPr>
        <w:t>Indique aquellas actividades no directamente relacionadas con su formación universitaria que considere relevantes para la solicitud.</w:t>
      </w:r>
    </w:p>
    <w:p w:rsidR="00486556" w:rsidRPr="00CF2AD2" w:rsidRDefault="00486556" w:rsidP="00486556">
      <w:pPr>
        <w:jc w:val="both"/>
        <w:rPr>
          <w:rFonts w:ascii="Gill Sans MT" w:hAnsi="Gill Sans MT" w:cs="Arial"/>
          <w:kern w:val="3"/>
          <w:sz w:val="21"/>
          <w:szCs w:val="21"/>
        </w:rPr>
      </w:pPr>
    </w:p>
    <w:p w:rsidR="00486556" w:rsidRPr="00CF2AD2" w:rsidRDefault="00486556" w:rsidP="00486556">
      <w:pPr>
        <w:spacing w:after="120"/>
        <w:jc w:val="both"/>
        <w:rPr>
          <w:rFonts w:ascii="Gill Sans MT" w:hAnsi="Gill Sans MT" w:cs="Arial"/>
          <w:b/>
          <w:kern w:val="3"/>
          <w:sz w:val="21"/>
          <w:szCs w:val="21"/>
        </w:rPr>
      </w:pPr>
    </w:p>
    <w:p w:rsidR="00486556" w:rsidRPr="00CF2AD2" w:rsidRDefault="00486556" w:rsidP="00486556">
      <w:pPr>
        <w:spacing w:after="120"/>
        <w:jc w:val="both"/>
        <w:rPr>
          <w:rFonts w:ascii="Gill Sans MT" w:hAnsi="Gill Sans MT" w:cs="Arial"/>
          <w:kern w:val="3"/>
          <w:sz w:val="21"/>
          <w:szCs w:val="21"/>
        </w:rPr>
      </w:pPr>
      <w:r w:rsidRPr="00CF2AD2">
        <w:rPr>
          <w:rFonts w:ascii="Gill Sans MT" w:hAnsi="Gill Sans MT" w:cs="Arial"/>
          <w:b/>
          <w:kern w:val="3"/>
          <w:sz w:val="21"/>
          <w:szCs w:val="21"/>
        </w:rPr>
        <w:t>CARTAS DE RECOMENDACIÓN</w:t>
      </w:r>
      <w:r w:rsidRPr="00CF2AD2">
        <w:rPr>
          <w:rFonts w:ascii="Gill Sans MT" w:hAnsi="Gill Sans MT" w:cs="Arial"/>
          <w:kern w:val="3"/>
          <w:sz w:val="21"/>
          <w:szCs w:val="21"/>
        </w:rPr>
        <w:t>.</w:t>
      </w:r>
    </w:p>
    <w:p w:rsidR="00486556" w:rsidRPr="00CF2AD2" w:rsidRDefault="00486556" w:rsidP="00486556">
      <w:pPr>
        <w:spacing w:after="120"/>
        <w:jc w:val="both"/>
        <w:rPr>
          <w:rFonts w:ascii="Gill Sans MT" w:hAnsi="Gill Sans MT" w:cs="Arial"/>
          <w:kern w:val="3"/>
          <w:sz w:val="21"/>
          <w:szCs w:val="21"/>
        </w:rPr>
      </w:pPr>
      <w:r w:rsidRPr="00CF2AD2">
        <w:rPr>
          <w:rFonts w:ascii="Gill Sans MT" w:hAnsi="Gill Sans MT" w:cs="Arial"/>
          <w:kern w:val="3"/>
          <w:sz w:val="21"/>
          <w:szCs w:val="21"/>
        </w:rPr>
        <w:t>Si desea incluir referencias, por favor indique los nombres de las dos personas a las que solicitará cartas de recomendación.</w:t>
      </w:r>
    </w:p>
    <w:p w:rsidR="00486556" w:rsidRPr="00CF2AD2" w:rsidRDefault="00486556" w:rsidP="00486556">
      <w:pPr>
        <w:spacing w:after="60"/>
        <w:jc w:val="both"/>
        <w:rPr>
          <w:rFonts w:ascii="Gill Sans MT" w:hAnsi="Gill Sans MT" w:cs="Arial"/>
          <w:kern w:val="3"/>
          <w:sz w:val="21"/>
          <w:szCs w:val="21"/>
        </w:rPr>
      </w:pPr>
      <w:r w:rsidRPr="00CF2AD2">
        <w:rPr>
          <w:rFonts w:ascii="Gill Sans MT" w:hAnsi="Gill Sans MT" w:cs="Arial"/>
          <w:kern w:val="3"/>
          <w:sz w:val="21"/>
          <w:szCs w:val="21"/>
        </w:rPr>
        <w:t>Referencia 1:</w:t>
      </w:r>
    </w:p>
    <w:p w:rsidR="00486556" w:rsidRPr="00CF2AD2" w:rsidRDefault="00486556" w:rsidP="00486556">
      <w:pPr>
        <w:spacing w:after="120"/>
        <w:jc w:val="both"/>
        <w:rPr>
          <w:rFonts w:ascii="Gill Sans MT" w:hAnsi="Gill Sans MT" w:cs="Arial"/>
          <w:kern w:val="3"/>
          <w:sz w:val="21"/>
          <w:szCs w:val="21"/>
        </w:rPr>
      </w:pPr>
      <w:r w:rsidRPr="00CF2AD2">
        <w:rPr>
          <w:rFonts w:ascii="Gill Sans MT" w:hAnsi="Gill Sans MT" w:cs="Arial"/>
          <w:kern w:val="3"/>
          <w:sz w:val="21"/>
          <w:szCs w:val="21"/>
        </w:rPr>
        <w:t>Datos de contacto:</w:t>
      </w:r>
    </w:p>
    <w:p w:rsidR="00486556" w:rsidRPr="00CF2AD2" w:rsidRDefault="00486556" w:rsidP="00486556">
      <w:pPr>
        <w:spacing w:after="60"/>
        <w:jc w:val="both"/>
        <w:rPr>
          <w:rFonts w:ascii="Gill Sans MT" w:hAnsi="Gill Sans MT" w:cs="Arial"/>
          <w:kern w:val="3"/>
          <w:sz w:val="21"/>
          <w:szCs w:val="21"/>
        </w:rPr>
      </w:pPr>
      <w:r w:rsidRPr="00CF2AD2">
        <w:rPr>
          <w:rFonts w:ascii="Gill Sans MT" w:hAnsi="Gill Sans MT" w:cs="Arial"/>
          <w:kern w:val="3"/>
          <w:sz w:val="21"/>
          <w:szCs w:val="21"/>
        </w:rPr>
        <w:t>Referencia 2:</w:t>
      </w:r>
    </w:p>
    <w:p w:rsidR="00486556" w:rsidRPr="00CF2AD2" w:rsidRDefault="00486556" w:rsidP="00486556">
      <w:pPr>
        <w:spacing w:after="60"/>
        <w:jc w:val="both"/>
        <w:rPr>
          <w:rFonts w:ascii="Gill Sans MT" w:hAnsi="Gill Sans MT" w:cs="Arial"/>
          <w:kern w:val="3"/>
          <w:sz w:val="21"/>
          <w:szCs w:val="21"/>
        </w:rPr>
      </w:pPr>
      <w:r w:rsidRPr="00CF2AD2">
        <w:rPr>
          <w:rFonts w:ascii="Gill Sans MT" w:hAnsi="Gill Sans MT" w:cs="Arial"/>
          <w:kern w:val="3"/>
          <w:sz w:val="21"/>
          <w:szCs w:val="21"/>
        </w:rPr>
        <w:t>Datos de contacto:</w:t>
      </w:r>
    </w:p>
    <w:p w:rsidR="00486556" w:rsidRPr="00CF2AD2" w:rsidRDefault="00486556" w:rsidP="00486556">
      <w:pPr>
        <w:spacing w:after="120"/>
        <w:jc w:val="both"/>
        <w:rPr>
          <w:rFonts w:ascii="Gill Sans MT" w:hAnsi="Gill Sans MT" w:cs="Arial"/>
          <w:kern w:val="3"/>
          <w:sz w:val="21"/>
          <w:szCs w:val="21"/>
        </w:rPr>
      </w:pPr>
    </w:p>
    <w:p w:rsidR="00486556" w:rsidRPr="00CF2AD2" w:rsidRDefault="00486556" w:rsidP="00486556">
      <w:pPr>
        <w:spacing w:after="120"/>
        <w:jc w:val="both"/>
        <w:rPr>
          <w:rFonts w:ascii="Gill Sans MT" w:hAnsi="Gill Sans MT" w:cs="Arial"/>
          <w:b/>
          <w:kern w:val="3"/>
          <w:sz w:val="21"/>
          <w:szCs w:val="21"/>
        </w:rPr>
      </w:pPr>
      <w:r w:rsidRPr="00CF2AD2">
        <w:rPr>
          <w:rFonts w:ascii="Gill Sans MT" w:hAnsi="Gill Sans MT" w:cs="Arial"/>
          <w:b/>
          <w:kern w:val="3"/>
          <w:sz w:val="21"/>
          <w:szCs w:val="21"/>
        </w:rPr>
        <w:lastRenderedPageBreak/>
        <w:t>CERTIFICACIÓN.</w:t>
      </w:r>
    </w:p>
    <w:p w:rsidR="00486556" w:rsidRPr="00CF2AD2" w:rsidRDefault="00486556" w:rsidP="00486556">
      <w:pPr>
        <w:spacing w:after="120"/>
        <w:jc w:val="both"/>
        <w:rPr>
          <w:rFonts w:ascii="Gill Sans MT" w:hAnsi="Gill Sans MT" w:cs="Arial"/>
          <w:kern w:val="3"/>
          <w:sz w:val="21"/>
          <w:szCs w:val="21"/>
        </w:rPr>
      </w:pPr>
      <w:r w:rsidRPr="00CF2AD2">
        <w:rPr>
          <w:rFonts w:ascii="Gill Sans MT" w:hAnsi="Gill Sans MT" w:cs="Arial"/>
          <w:kern w:val="3"/>
          <w:sz w:val="21"/>
          <w:szCs w:val="21"/>
        </w:rPr>
        <w:t xml:space="preserve">Certifico que la información proporcionada en este formulario es completa y correcta. </w:t>
      </w:r>
    </w:p>
    <w:p w:rsidR="00486556" w:rsidRPr="00CF2AD2" w:rsidRDefault="00486556" w:rsidP="00486556">
      <w:pPr>
        <w:spacing w:after="120"/>
        <w:jc w:val="both"/>
        <w:rPr>
          <w:rFonts w:ascii="Gill Sans MT" w:hAnsi="Gill Sans MT" w:cs="Arial"/>
          <w:kern w:val="3"/>
          <w:sz w:val="21"/>
          <w:szCs w:val="21"/>
        </w:rPr>
      </w:pPr>
    </w:p>
    <w:p w:rsidR="00486556" w:rsidRPr="00CF2AD2" w:rsidRDefault="00486556" w:rsidP="00486556">
      <w:pPr>
        <w:spacing w:after="60"/>
        <w:jc w:val="both"/>
        <w:rPr>
          <w:rFonts w:ascii="Gill Sans MT" w:hAnsi="Gill Sans MT" w:cs="Arial"/>
          <w:kern w:val="3"/>
          <w:sz w:val="21"/>
          <w:szCs w:val="21"/>
        </w:rPr>
      </w:pPr>
      <w:r w:rsidRPr="00CF2AD2">
        <w:rPr>
          <w:rFonts w:ascii="Gill Sans MT" w:hAnsi="Gill Sans MT" w:cs="Arial"/>
          <w:kern w:val="3"/>
          <w:sz w:val="21"/>
          <w:szCs w:val="21"/>
        </w:rPr>
        <w:t>Nombre:</w:t>
      </w:r>
    </w:p>
    <w:p w:rsidR="00486556" w:rsidRPr="00CF2AD2" w:rsidRDefault="00486556" w:rsidP="00486556">
      <w:pPr>
        <w:spacing w:after="60"/>
        <w:jc w:val="both"/>
        <w:rPr>
          <w:rFonts w:ascii="Gill Sans MT" w:hAnsi="Gill Sans MT" w:cs="Arial"/>
          <w:kern w:val="3"/>
          <w:sz w:val="21"/>
          <w:szCs w:val="21"/>
        </w:rPr>
      </w:pPr>
      <w:r w:rsidRPr="00CF2AD2">
        <w:rPr>
          <w:rFonts w:ascii="Gill Sans MT" w:hAnsi="Gill Sans MT" w:cs="Arial"/>
          <w:kern w:val="3"/>
          <w:sz w:val="21"/>
          <w:szCs w:val="21"/>
        </w:rPr>
        <w:t>Fecha:</w:t>
      </w:r>
    </w:p>
    <w:p w:rsidR="0039767D" w:rsidRPr="00CF2AD2" w:rsidRDefault="0039767D" w:rsidP="0039767D">
      <w:pPr>
        <w:rPr>
          <w:rFonts w:ascii="Gill Sans MT" w:hAnsi="Gill Sans MT" w:cs="Arial"/>
          <w:kern w:val="3"/>
          <w:sz w:val="21"/>
          <w:szCs w:val="21"/>
        </w:rPr>
      </w:pPr>
    </w:p>
    <w:sectPr w:rsidR="0039767D" w:rsidRPr="00CF2AD2" w:rsidSect="006C7801">
      <w:pgSz w:w="11906" w:h="16838" w:code="9"/>
      <w:pgMar w:top="2080" w:right="1000" w:bottom="1440" w:left="12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FA3" w:rsidRDefault="00972FA3">
      <w:r>
        <w:separator/>
      </w:r>
    </w:p>
  </w:endnote>
  <w:endnote w:type="continuationSeparator" w:id="0">
    <w:p w:rsidR="00972FA3" w:rsidRDefault="00972F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altName w:val="Segoe UI"/>
    <w:charset w:val="00"/>
    <w:family w:val="swiss"/>
    <w:pitch w:val="variable"/>
    <w:sig w:usb0="00000001"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FA3" w:rsidRDefault="00972FA3">
      <w:r>
        <w:separator/>
      </w:r>
    </w:p>
  </w:footnote>
  <w:footnote w:type="continuationSeparator" w:id="0">
    <w:p w:rsidR="00972FA3" w:rsidRDefault="00972F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53E" w:rsidRPr="001F1541" w:rsidRDefault="0055053E" w:rsidP="001F1541">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52"/>
      <w:gridCol w:w="3787"/>
    </w:tblGrid>
    <w:tr w:rsidR="005B7B07" w:rsidTr="006709FB">
      <w:tc>
        <w:tcPr>
          <w:tcW w:w="5852" w:type="dxa"/>
        </w:tcPr>
        <w:p w:rsidR="005B7B07" w:rsidRDefault="005B7B07" w:rsidP="006709FB">
          <w:r>
            <w:rPr>
              <w:noProof/>
              <w:lang w:val="es-ES"/>
            </w:rPr>
            <w:drawing>
              <wp:inline distT="0" distB="0" distL="0" distR="0">
                <wp:extent cx="1820502" cy="548640"/>
                <wp:effectExtent l="0" t="0" r="8890" b="3810"/>
                <wp:docPr id="9" name="Imagen 9" descr="C:\Users\Susana\AppData\Local\Microsoft\Windows\Temporary Internet Files\Content.Outlook\EIRAMNPF\logo_ministerio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sana\AppData\Local\Microsoft\Windows\Temporary Internet Files\Content.Outlook\EIRAMNPF\logo_ministerio_2016.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0660" cy="548688"/>
                        </a:xfrm>
                        <a:prstGeom prst="rect">
                          <a:avLst/>
                        </a:prstGeom>
                        <a:noFill/>
                        <a:ln>
                          <a:noFill/>
                        </a:ln>
                      </pic:spPr>
                    </pic:pic>
                  </a:graphicData>
                </a:graphic>
              </wp:inline>
            </w:drawing>
          </w:r>
        </w:p>
      </w:tc>
      <w:tc>
        <w:tcPr>
          <w:tcW w:w="3787" w:type="dxa"/>
        </w:tcPr>
        <w:p w:rsidR="005B7B07" w:rsidRDefault="005B7B07" w:rsidP="006709FB">
          <w:pPr>
            <w:jc w:val="right"/>
          </w:pPr>
          <w:r>
            <w:rPr>
              <w:noProof/>
              <w:lang w:val="es-ES"/>
            </w:rPr>
            <w:drawing>
              <wp:inline distT="0" distB="0" distL="0" distR="0">
                <wp:extent cx="1447165" cy="636270"/>
                <wp:effectExtent l="0" t="0" r="635" b="0"/>
                <wp:docPr id="10" name="Imagen 10" descr="C:\Users\Susana\AppData\Local\Microsoft\Windows\Temporary Internet Files\Content.Outlook\EIRAMNPF\LOGO CSIC_monocro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sana\AppData\Local\Microsoft\Windows\Temporary Internet Files\Content.Outlook\EIRAMNPF\LOGO CSIC_monocromo.jpg"/>
                        <pic:cNvPicPr>
                          <a:picLocks noChangeAspect="1" noChangeArrowheads="1"/>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7165" cy="636270"/>
                        </a:xfrm>
                        <a:prstGeom prst="rect">
                          <a:avLst/>
                        </a:prstGeom>
                        <a:noFill/>
                        <a:ln>
                          <a:noFill/>
                        </a:ln>
                      </pic:spPr>
                    </pic:pic>
                  </a:graphicData>
                </a:graphic>
              </wp:inline>
            </w:drawing>
          </w:r>
        </w:p>
      </w:tc>
    </w:tr>
  </w:tbl>
  <w:p w:rsidR="0055053E" w:rsidRPr="005B7B07" w:rsidRDefault="0055053E" w:rsidP="005B7B0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9"/>
    <w:lvl w:ilvl="0">
      <w:start w:val="2"/>
      <w:numFmt w:val="decimal"/>
      <w:lvlText w:val="%1."/>
      <w:lvlJc w:val="left"/>
      <w:pPr>
        <w:tabs>
          <w:tab w:val="num" w:pos="360"/>
        </w:tabs>
        <w:ind w:left="360" w:hanging="360"/>
      </w:pPr>
      <w:rPr>
        <w:b w:val="0"/>
        <w:i w:val="0"/>
      </w:rPr>
    </w:lvl>
  </w:abstractNum>
  <w:abstractNum w:abstractNumId="1">
    <w:nsid w:val="00000006"/>
    <w:multiLevelType w:val="singleLevel"/>
    <w:tmpl w:val="00000006"/>
    <w:name w:val="WW8Num18"/>
    <w:lvl w:ilvl="0">
      <w:start w:val="1"/>
      <w:numFmt w:val="decimal"/>
      <w:lvlText w:val="%1."/>
      <w:lvlJc w:val="left"/>
      <w:pPr>
        <w:tabs>
          <w:tab w:val="num" w:pos="360"/>
        </w:tabs>
        <w:ind w:left="360" w:hanging="360"/>
      </w:pPr>
    </w:lvl>
  </w:abstractNum>
  <w:abstractNum w:abstractNumId="2">
    <w:nsid w:val="00000008"/>
    <w:multiLevelType w:val="singleLevel"/>
    <w:tmpl w:val="00000008"/>
    <w:name w:val="WW8Num22"/>
    <w:lvl w:ilvl="0">
      <w:start w:val="1"/>
      <w:numFmt w:val="decimal"/>
      <w:lvlText w:val="%1."/>
      <w:lvlJc w:val="left"/>
      <w:pPr>
        <w:tabs>
          <w:tab w:val="num" w:pos="360"/>
        </w:tabs>
        <w:ind w:left="360" w:hanging="360"/>
      </w:pPr>
    </w:lvl>
  </w:abstractNum>
  <w:abstractNum w:abstractNumId="3">
    <w:nsid w:val="0000000A"/>
    <w:multiLevelType w:val="singleLevel"/>
    <w:tmpl w:val="0000000A"/>
    <w:name w:val="WW8Num28"/>
    <w:lvl w:ilvl="0">
      <w:start w:val="1"/>
      <w:numFmt w:val="decimal"/>
      <w:lvlText w:val="%1."/>
      <w:lvlJc w:val="left"/>
      <w:pPr>
        <w:tabs>
          <w:tab w:val="num" w:pos="360"/>
        </w:tabs>
        <w:ind w:left="360" w:hanging="360"/>
      </w:pPr>
    </w:lvl>
  </w:abstractNum>
  <w:abstractNum w:abstractNumId="4">
    <w:nsid w:val="062912D8"/>
    <w:multiLevelType w:val="multilevel"/>
    <w:tmpl w:val="504AB43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b w:val="0"/>
        <w:i w:val="0"/>
        <w:strike w:val="0"/>
        <w:color w:val="auto"/>
        <w:u w:val="none"/>
      </w:rPr>
    </w:lvl>
    <w:lvl w:ilvl="2">
      <w:start w:val="1"/>
      <w:numFmt w:val="decimal"/>
      <w:lvlText w:val="%1.1.%3"/>
      <w:lvlJc w:val="left"/>
      <w:pPr>
        <w:tabs>
          <w:tab w:val="num" w:pos="1288"/>
        </w:tabs>
        <w:ind w:left="1288" w:hanging="720"/>
      </w:pPr>
      <w:rPr>
        <w:rFonts w:hint="default"/>
      </w:rPr>
    </w:lvl>
    <w:lvl w:ilvl="3">
      <w:start w:val="1"/>
      <w:numFmt w:val="lowerLetter"/>
      <w:lvlText w:val="%4."/>
      <w:lvlJc w:val="left"/>
      <w:pPr>
        <w:tabs>
          <w:tab w:val="num" w:pos="1572"/>
        </w:tabs>
        <w:ind w:left="1572" w:hanging="720"/>
      </w:pPr>
      <w:rPr>
        <w:rFonts w:hint="default"/>
      </w:rPr>
    </w:lvl>
    <w:lvl w:ilvl="4">
      <w:start w:val="1"/>
      <w:numFmt w:val="lowerLetter"/>
      <w:lvlText w:val="%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5">
    <w:nsid w:val="083C1F36"/>
    <w:multiLevelType w:val="multilevel"/>
    <w:tmpl w:val="E1FABB0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b w:val="0"/>
        <w:i w:val="0"/>
        <w:strike w:val="0"/>
        <w:color w:val="auto"/>
        <w:u w:val="none"/>
      </w:rPr>
    </w:lvl>
    <w:lvl w:ilvl="2">
      <w:start w:val="1"/>
      <w:numFmt w:val="decimal"/>
      <w:lvlText w:val="%1.1.%3"/>
      <w:lvlJc w:val="left"/>
      <w:pPr>
        <w:tabs>
          <w:tab w:val="num" w:pos="1288"/>
        </w:tabs>
        <w:ind w:left="1288" w:hanging="720"/>
      </w:pPr>
      <w:rPr>
        <w:rFonts w:hint="default"/>
      </w:rPr>
    </w:lvl>
    <w:lvl w:ilvl="3">
      <w:start w:val="1"/>
      <w:numFmt w:val="lowerLetter"/>
      <w:lvlText w:val="%4."/>
      <w:lvlJc w:val="left"/>
      <w:pPr>
        <w:tabs>
          <w:tab w:val="num" w:pos="1572"/>
        </w:tabs>
        <w:ind w:left="1572" w:hanging="720"/>
      </w:pPr>
      <w:rPr>
        <w:rFonts w:hint="default"/>
      </w:rPr>
    </w:lvl>
    <w:lvl w:ilvl="4">
      <w:start w:val="1"/>
      <w:numFmt w:val="lowerLetter"/>
      <w:lvlText w:val="%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6">
    <w:nsid w:val="10CA5463"/>
    <w:multiLevelType w:val="hybridMultilevel"/>
    <w:tmpl w:val="E098C614"/>
    <w:lvl w:ilvl="0" w:tplc="D408F7B0">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84247C3"/>
    <w:multiLevelType w:val="multilevel"/>
    <w:tmpl w:val="C5D2B63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b w:val="0"/>
        <w:i w:val="0"/>
        <w:strike w:val="0"/>
        <w:color w:val="auto"/>
        <w:u w:val="none"/>
      </w:rPr>
    </w:lvl>
    <w:lvl w:ilvl="2">
      <w:start w:val="1"/>
      <w:numFmt w:val="decimal"/>
      <w:lvlText w:val="%1.2.%3"/>
      <w:lvlJc w:val="left"/>
      <w:pPr>
        <w:tabs>
          <w:tab w:val="num" w:pos="1288"/>
        </w:tabs>
        <w:ind w:left="1288" w:hanging="720"/>
      </w:pPr>
      <w:rPr>
        <w:rFonts w:hint="default"/>
        <w:color w:val="auto"/>
      </w:rPr>
    </w:lvl>
    <w:lvl w:ilvl="3">
      <w:start w:val="1"/>
      <w:numFmt w:val="lowerLetter"/>
      <w:lvlText w:val="%4."/>
      <w:lvlJc w:val="left"/>
      <w:pPr>
        <w:tabs>
          <w:tab w:val="num" w:pos="1572"/>
        </w:tabs>
        <w:ind w:left="1572" w:hanging="720"/>
      </w:pPr>
      <w:rPr>
        <w:rFonts w:hint="default"/>
      </w:rPr>
    </w:lvl>
    <w:lvl w:ilvl="4">
      <w:start w:val="1"/>
      <w:numFmt w:val="lowerLetter"/>
      <w:lvlText w:val="%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8">
    <w:nsid w:val="19B74338"/>
    <w:multiLevelType w:val="multilevel"/>
    <w:tmpl w:val="104A53A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22B11884"/>
    <w:multiLevelType w:val="multilevel"/>
    <w:tmpl w:val="20DC071C"/>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26302B22"/>
    <w:multiLevelType w:val="multilevel"/>
    <w:tmpl w:val="53F8AC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b w:val="0"/>
        <w:i w:val="0"/>
        <w:strike w:val="0"/>
        <w:color w:val="auto"/>
        <w:u w:val="none"/>
      </w:rPr>
    </w:lvl>
    <w:lvl w:ilvl="2">
      <w:start w:val="1"/>
      <w:numFmt w:val="decimal"/>
      <w:lvlText w:val="%1.%2.%3"/>
      <w:lvlJc w:val="left"/>
      <w:pPr>
        <w:tabs>
          <w:tab w:val="num" w:pos="1288"/>
        </w:tabs>
        <w:ind w:left="1288" w:hanging="720"/>
      </w:pPr>
      <w:rPr>
        <w:rFonts w:hint="default"/>
      </w:rPr>
    </w:lvl>
    <w:lvl w:ilvl="3">
      <w:start w:val="1"/>
      <w:numFmt w:val="lowerLetter"/>
      <w:lvlText w:val="%4."/>
      <w:lvlJc w:val="left"/>
      <w:pPr>
        <w:tabs>
          <w:tab w:val="num" w:pos="1572"/>
        </w:tabs>
        <w:ind w:left="1572" w:hanging="720"/>
      </w:pPr>
      <w:rPr>
        <w:rFonts w:hint="default"/>
      </w:rPr>
    </w:lvl>
    <w:lvl w:ilvl="4">
      <w:start w:val="1"/>
      <w:numFmt w:val="lowerLetter"/>
      <w:lvlText w:val="%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1">
    <w:nsid w:val="2C14288F"/>
    <w:multiLevelType w:val="multilevel"/>
    <w:tmpl w:val="D8908BBE"/>
    <w:lvl w:ilvl="0">
      <w:start w:val="1"/>
      <w:numFmt w:val="decimal"/>
      <w:pStyle w:val="Parrafoconapartados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306D0C5C"/>
    <w:multiLevelType w:val="multilevel"/>
    <w:tmpl w:val="FB36F4E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644"/>
        </w:tabs>
        <w:ind w:left="644" w:hanging="360"/>
      </w:pPr>
      <w:rPr>
        <w:rFonts w:hint="default"/>
        <w:b w:val="0"/>
        <w:i w:val="0"/>
        <w:strike w:val="0"/>
        <w:color w:val="auto"/>
        <w:u w:val="none"/>
      </w:rPr>
    </w:lvl>
    <w:lvl w:ilvl="2">
      <w:start w:val="1"/>
      <w:numFmt w:val="decimal"/>
      <w:lvlText w:val="%1.1.%3"/>
      <w:lvlJc w:val="left"/>
      <w:pPr>
        <w:tabs>
          <w:tab w:val="num" w:pos="1288"/>
        </w:tabs>
        <w:ind w:left="1288" w:hanging="720"/>
      </w:pPr>
      <w:rPr>
        <w:rFonts w:hint="default"/>
      </w:rPr>
    </w:lvl>
    <w:lvl w:ilvl="3">
      <w:start w:val="1"/>
      <w:numFmt w:val="lowerLetter"/>
      <w:lvlText w:val="%4."/>
      <w:lvlJc w:val="left"/>
      <w:pPr>
        <w:tabs>
          <w:tab w:val="num" w:pos="1572"/>
        </w:tabs>
        <w:ind w:left="1572" w:hanging="720"/>
      </w:pPr>
      <w:rPr>
        <w:rFonts w:hint="default"/>
      </w:rPr>
    </w:lvl>
    <w:lvl w:ilvl="4">
      <w:start w:val="1"/>
      <w:numFmt w:val="lowerLetter"/>
      <w:lvlText w:val="%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3">
    <w:nsid w:val="345023BB"/>
    <w:multiLevelType w:val="multilevel"/>
    <w:tmpl w:val="9B0236E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644"/>
        </w:tabs>
        <w:ind w:left="644" w:hanging="360"/>
      </w:pPr>
      <w:rPr>
        <w:rFonts w:hint="default"/>
        <w:b w:val="0"/>
        <w:i w:val="0"/>
        <w:strike w:val="0"/>
        <w:color w:val="auto"/>
        <w:u w:val="none"/>
      </w:rPr>
    </w:lvl>
    <w:lvl w:ilvl="2">
      <w:start w:val="1"/>
      <w:numFmt w:val="decimal"/>
      <w:lvlText w:val="%1.1.%3"/>
      <w:lvlJc w:val="left"/>
      <w:pPr>
        <w:tabs>
          <w:tab w:val="num" w:pos="1288"/>
        </w:tabs>
        <w:ind w:left="1288" w:hanging="720"/>
      </w:pPr>
      <w:rPr>
        <w:rFonts w:hint="default"/>
      </w:rPr>
    </w:lvl>
    <w:lvl w:ilvl="3">
      <w:start w:val="1"/>
      <w:numFmt w:val="lowerLetter"/>
      <w:lvlText w:val="%4."/>
      <w:lvlJc w:val="left"/>
      <w:pPr>
        <w:tabs>
          <w:tab w:val="num" w:pos="1572"/>
        </w:tabs>
        <w:ind w:left="1572" w:hanging="720"/>
      </w:pPr>
      <w:rPr>
        <w:rFonts w:hint="default"/>
      </w:rPr>
    </w:lvl>
    <w:lvl w:ilvl="4">
      <w:start w:val="1"/>
      <w:numFmt w:val="lowerLetter"/>
      <w:lvlText w:val="%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4">
    <w:nsid w:val="3BB42EF6"/>
    <w:multiLevelType w:val="multilevel"/>
    <w:tmpl w:val="1D00F2BC"/>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b w:val="0"/>
        <w:i w:val="0"/>
        <w:strike w:val="0"/>
        <w:color w:val="auto"/>
        <w:u w:val="none"/>
      </w:rPr>
    </w:lvl>
    <w:lvl w:ilvl="2">
      <w:start w:val="1"/>
      <w:numFmt w:val="decimal"/>
      <w:lvlText w:val="%1.%2.%3"/>
      <w:lvlJc w:val="left"/>
      <w:pPr>
        <w:tabs>
          <w:tab w:val="num" w:pos="1288"/>
        </w:tabs>
        <w:ind w:left="1288" w:hanging="720"/>
      </w:pPr>
      <w:rPr>
        <w:rFonts w:hint="default"/>
      </w:rPr>
    </w:lvl>
    <w:lvl w:ilvl="3">
      <w:start w:val="1"/>
      <w:numFmt w:val="lowerLetter"/>
      <w:lvlText w:val="%4."/>
      <w:lvlJc w:val="left"/>
      <w:pPr>
        <w:tabs>
          <w:tab w:val="num" w:pos="1572"/>
        </w:tabs>
        <w:ind w:left="1572" w:hanging="720"/>
      </w:pPr>
      <w:rPr>
        <w:rFonts w:hint="default"/>
      </w:rPr>
    </w:lvl>
    <w:lvl w:ilvl="4">
      <w:start w:val="1"/>
      <w:numFmt w:val="lowerLetter"/>
      <w:lvlText w:val="%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5">
    <w:nsid w:val="4C5A4EB4"/>
    <w:multiLevelType w:val="multilevel"/>
    <w:tmpl w:val="FF5E45E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b w:val="0"/>
        <w:i w:val="0"/>
        <w:strike w:val="0"/>
        <w:color w:val="auto"/>
        <w:u w:val="none"/>
      </w:rPr>
    </w:lvl>
    <w:lvl w:ilvl="2">
      <w:start w:val="1"/>
      <w:numFmt w:val="decimal"/>
      <w:lvlText w:val="%1.1.%3"/>
      <w:lvlJc w:val="left"/>
      <w:pPr>
        <w:tabs>
          <w:tab w:val="num" w:pos="1288"/>
        </w:tabs>
        <w:ind w:left="1288" w:hanging="720"/>
      </w:pPr>
      <w:rPr>
        <w:rFonts w:hint="default"/>
      </w:rPr>
    </w:lvl>
    <w:lvl w:ilvl="3">
      <w:start w:val="1"/>
      <w:numFmt w:val="lowerLetter"/>
      <w:lvlText w:val="%4."/>
      <w:lvlJc w:val="left"/>
      <w:pPr>
        <w:tabs>
          <w:tab w:val="num" w:pos="1572"/>
        </w:tabs>
        <w:ind w:left="1572" w:hanging="720"/>
      </w:pPr>
      <w:rPr>
        <w:rFonts w:hint="default"/>
      </w:rPr>
    </w:lvl>
    <w:lvl w:ilvl="4">
      <w:start w:val="1"/>
      <w:numFmt w:val="lowerLetter"/>
      <w:lvlText w:val="%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6">
    <w:nsid w:val="4C7D20AA"/>
    <w:multiLevelType w:val="hybridMultilevel"/>
    <w:tmpl w:val="BCE63BFC"/>
    <w:lvl w:ilvl="0" w:tplc="20302206">
      <w:start w:val="1"/>
      <w:numFmt w:val="upperRoman"/>
      <w:lvlText w:val="%1."/>
      <w:lvlJc w:val="left"/>
      <w:pPr>
        <w:tabs>
          <w:tab w:val="num" w:pos="1080"/>
        </w:tabs>
        <w:ind w:left="1080" w:hanging="720"/>
      </w:pPr>
      <w:rPr>
        <w:rFonts w:hint="default"/>
      </w:rPr>
    </w:lvl>
    <w:lvl w:ilvl="1" w:tplc="C1FC7948" w:tentative="1">
      <w:start w:val="1"/>
      <w:numFmt w:val="lowerLetter"/>
      <w:lvlText w:val="%2."/>
      <w:lvlJc w:val="left"/>
      <w:pPr>
        <w:tabs>
          <w:tab w:val="num" w:pos="1440"/>
        </w:tabs>
        <w:ind w:left="1440" w:hanging="360"/>
      </w:pPr>
    </w:lvl>
    <w:lvl w:ilvl="2" w:tplc="2528F996" w:tentative="1">
      <w:start w:val="1"/>
      <w:numFmt w:val="lowerRoman"/>
      <w:lvlText w:val="%3."/>
      <w:lvlJc w:val="right"/>
      <w:pPr>
        <w:tabs>
          <w:tab w:val="num" w:pos="2160"/>
        </w:tabs>
        <w:ind w:left="2160" w:hanging="180"/>
      </w:pPr>
    </w:lvl>
    <w:lvl w:ilvl="3" w:tplc="9A58C698" w:tentative="1">
      <w:start w:val="1"/>
      <w:numFmt w:val="decimal"/>
      <w:lvlText w:val="%4."/>
      <w:lvlJc w:val="left"/>
      <w:pPr>
        <w:tabs>
          <w:tab w:val="num" w:pos="2880"/>
        </w:tabs>
        <w:ind w:left="2880" w:hanging="360"/>
      </w:pPr>
    </w:lvl>
    <w:lvl w:ilvl="4" w:tplc="5CB62DBE" w:tentative="1">
      <w:start w:val="1"/>
      <w:numFmt w:val="lowerLetter"/>
      <w:lvlText w:val="%5."/>
      <w:lvlJc w:val="left"/>
      <w:pPr>
        <w:tabs>
          <w:tab w:val="num" w:pos="3600"/>
        </w:tabs>
        <w:ind w:left="3600" w:hanging="360"/>
      </w:pPr>
    </w:lvl>
    <w:lvl w:ilvl="5" w:tplc="5AD03014" w:tentative="1">
      <w:start w:val="1"/>
      <w:numFmt w:val="lowerRoman"/>
      <w:lvlText w:val="%6."/>
      <w:lvlJc w:val="right"/>
      <w:pPr>
        <w:tabs>
          <w:tab w:val="num" w:pos="4320"/>
        </w:tabs>
        <w:ind w:left="4320" w:hanging="180"/>
      </w:pPr>
    </w:lvl>
    <w:lvl w:ilvl="6" w:tplc="EB7EF0E0" w:tentative="1">
      <w:start w:val="1"/>
      <w:numFmt w:val="decimal"/>
      <w:lvlText w:val="%7."/>
      <w:lvlJc w:val="left"/>
      <w:pPr>
        <w:tabs>
          <w:tab w:val="num" w:pos="5040"/>
        </w:tabs>
        <w:ind w:left="5040" w:hanging="360"/>
      </w:pPr>
    </w:lvl>
    <w:lvl w:ilvl="7" w:tplc="4114FDAC" w:tentative="1">
      <w:start w:val="1"/>
      <w:numFmt w:val="lowerLetter"/>
      <w:lvlText w:val="%8."/>
      <w:lvlJc w:val="left"/>
      <w:pPr>
        <w:tabs>
          <w:tab w:val="num" w:pos="5760"/>
        </w:tabs>
        <w:ind w:left="5760" w:hanging="360"/>
      </w:pPr>
    </w:lvl>
    <w:lvl w:ilvl="8" w:tplc="4852F0BE" w:tentative="1">
      <w:start w:val="1"/>
      <w:numFmt w:val="lowerRoman"/>
      <w:lvlText w:val="%9."/>
      <w:lvlJc w:val="right"/>
      <w:pPr>
        <w:tabs>
          <w:tab w:val="num" w:pos="6480"/>
        </w:tabs>
        <w:ind w:left="6480" w:hanging="180"/>
      </w:pPr>
    </w:lvl>
  </w:abstractNum>
  <w:abstractNum w:abstractNumId="17">
    <w:nsid w:val="52317080"/>
    <w:multiLevelType w:val="multilevel"/>
    <w:tmpl w:val="5036B40C"/>
    <w:lvl w:ilvl="0">
      <w:start w:val="2"/>
      <w:numFmt w:val="decimal"/>
      <w:lvlText w:val="%1."/>
      <w:lvlJc w:val="left"/>
      <w:pPr>
        <w:tabs>
          <w:tab w:val="num" w:pos="360"/>
        </w:tabs>
        <w:ind w:left="357" w:hanging="357"/>
      </w:pPr>
    </w:lvl>
    <w:lvl w:ilvl="1">
      <w:start w:val="2"/>
      <w:numFmt w:val="decimal"/>
      <w:pStyle w:val="apartados1"/>
      <w:lvlText w:val="%1.%2."/>
      <w:lvlJc w:val="left"/>
      <w:pPr>
        <w:tabs>
          <w:tab w:val="num" w:pos="782"/>
        </w:tabs>
        <w:ind w:left="782" w:hanging="782"/>
      </w:p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60FB4DB1"/>
    <w:multiLevelType w:val="multilevel"/>
    <w:tmpl w:val="44529176"/>
    <w:lvl w:ilvl="0">
      <w:start w:val="1"/>
      <w:numFmt w:val="decimal"/>
      <w:lvlText w:val="%1"/>
      <w:lvlJc w:val="left"/>
      <w:pPr>
        <w:tabs>
          <w:tab w:val="num" w:pos="360"/>
        </w:tabs>
        <w:ind w:left="360" w:hanging="360"/>
      </w:pPr>
      <w:rPr>
        <w:rFonts w:hint="default"/>
      </w:rPr>
    </w:lvl>
    <w:lvl w:ilvl="1">
      <w:start w:val="2"/>
      <w:numFmt w:val="none"/>
      <w:lvlText w:val="3.3"/>
      <w:lvlJc w:val="left"/>
      <w:pPr>
        <w:tabs>
          <w:tab w:val="num" w:pos="644"/>
        </w:tabs>
        <w:ind w:left="644" w:hanging="360"/>
      </w:pPr>
      <w:rPr>
        <w:rFonts w:hint="default"/>
        <w:b w:val="0"/>
        <w:i w:val="0"/>
        <w:strike w:val="0"/>
        <w:color w:val="auto"/>
        <w:u w:val="none"/>
      </w:rPr>
    </w:lvl>
    <w:lvl w:ilvl="2">
      <w:start w:val="3"/>
      <w:numFmt w:val="decimal"/>
      <w:lvlText w:val="%1.%2%3"/>
      <w:lvlJc w:val="left"/>
      <w:pPr>
        <w:tabs>
          <w:tab w:val="num" w:pos="1288"/>
        </w:tabs>
        <w:ind w:left="1288" w:hanging="720"/>
      </w:pPr>
      <w:rPr>
        <w:rFonts w:hint="default"/>
      </w:rPr>
    </w:lvl>
    <w:lvl w:ilvl="3">
      <w:start w:val="1"/>
      <w:numFmt w:val="lowerLetter"/>
      <w:lvlText w:val="%4."/>
      <w:lvlJc w:val="left"/>
      <w:pPr>
        <w:tabs>
          <w:tab w:val="num" w:pos="1572"/>
        </w:tabs>
        <w:ind w:left="1572" w:hanging="720"/>
      </w:pPr>
      <w:rPr>
        <w:rFonts w:hint="default"/>
      </w:rPr>
    </w:lvl>
    <w:lvl w:ilvl="4">
      <w:start w:val="1"/>
      <w:numFmt w:val="lowerLetter"/>
      <w:lvlText w:val="%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9">
    <w:nsid w:val="62301EB1"/>
    <w:multiLevelType w:val="singleLevel"/>
    <w:tmpl w:val="FA821A00"/>
    <w:lvl w:ilvl="0">
      <w:start w:val="11"/>
      <w:numFmt w:val="bullet"/>
      <w:lvlText w:val="-"/>
      <w:lvlJc w:val="left"/>
      <w:pPr>
        <w:tabs>
          <w:tab w:val="num" w:pos="1069"/>
        </w:tabs>
        <w:ind w:left="1066" w:hanging="357"/>
      </w:pPr>
      <w:rPr>
        <w:rFonts w:hint="default"/>
      </w:rPr>
    </w:lvl>
  </w:abstractNum>
  <w:abstractNum w:abstractNumId="20">
    <w:nsid w:val="626042EB"/>
    <w:multiLevelType w:val="hybridMultilevel"/>
    <w:tmpl w:val="0B7838BC"/>
    <w:lvl w:ilvl="0" w:tplc="BA8E8E14">
      <w:start w:val="1"/>
      <w:numFmt w:val="bullet"/>
      <w:lvlText w:val=""/>
      <w:lvlJc w:val="left"/>
      <w:pPr>
        <w:ind w:left="1116" w:hanging="360"/>
      </w:pPr>
      <w:rPr>
        <w:rFonts w:ascii="Symbol" w:hAnsi="Symbol" w:hint="default"/>
      </w:rPr>
    </w:lvl>
    <w:lvl w:ilvl="1" w:tplc="281E59B4" w:tentative="1">
      <w:start w:val="1"/>
      <w:numFmt w:val="bullet"/>
      <w:lvlText w:val="o"/>
      <w:lvlJc w:val="left"/>
      <w:pPr>
        <w:ind w:left="1836" w:hanging="360"/>
      </w:pPr>
      <w:rPr>
        <w:rFonts w:ascii="Courier New" w:hAnsi="Courier New" w:cs="Courier New" w:hint="default"/>
      </w:rPr>
    </w:lvl>
    <w:lvl w:ilvl="2" w:tplc="B0A8A4A4" w:tentative="1">
      <w:start w:val="1"/>
      <w:numFmt w:val="bullet"/>
      <w:lvlText w:val=""/>
      <w:lvlJc w:val="left"/>
      <w:pPr>
        <w:ind w:left="2556" w:hanging="360"/>
      </w:pPr>
      <w:rPr>
        <w:rFonts w:ascii="Wingdings" w:hAnsi="Wingdings" w:hint="default"/>
      </w:rPr>
    </w:lvl>
    <w:lvl w:ilvl="3" w:tplc="B246A2A0" w:tentative="1">
      <w:start w:val="1"/>
      <w:numFmt w:val="bullet"/>
      <w:lvlText w:val=""/>
      <w:lvlJc w:val="left"/>
      <w:pPr>
        <w:ind w:left="3276" w:hanging="360"/>
      </w:pPr>
      <w:rPr>
        <w:rFonts w:ascii="Symbol" w:hAnsi="Symbol" w:hint="default"/>
      </w:rPr>
    </w:lvl>
    <w:lvl w:ilvl="4" w:tplc="5F166516" w:tentative="1">
      <w:start w:val="1"/>
      <w:numFmt w:val="bullet"/>
      <w:lvlText w:val="o"/>
      <w:lvlJc w:val="left"/>
      <w:pPr>
        <w:ind w:left="3996" w:hanging="360"/>
      </w:pPr>
      <w:rPr>
        <w:rFonts w:ascii="Courier New" w:hAnsi="Courier New" w:cs="Courier New" w:hint="default"/>
      </w:rPr>
    </w:lvl>
    <w:lvl w:ilvl="5" w:tplc="5E9C22C4" w:tentative="1">
      <w:start w:val="1"/>
      <w:numFmt w:val="bullet"/>
      <w:lvlText w:val=""/>
      <w:lvlJc w:val="left"/>
      <w:pPr>
        <w:ind w:left="4716" w:hanging="360"/>
      </w:pPr>
      <w:rPr>
        <w:rFonts w:ascii="Wingdings" w:hAnsi="Wingdings" w:hint="default"/>
      </w:rPr>
    </w:lvl>
    <w:lvl w:ilvl="6" w:tplc="FAC612DA" w:tentative="1">
      <w:start w:val="1"/>
      <w:numFmt w:val="bullet"/>
      <w:lvlText w:val=""/>
      <w:lvlJc w:val="left"/>
      <w:pPr>
        <w:ind w:left="5436" w:hanging="360"/>
      </w:pPr>
      <w:rPr>
        <w:rFonts w:ascii="Symbol" w:hAnsi="Symbol" w:hint="default"/>
      </w:rPr>
    </w:lvl>
    <w:lvl w:ilvl="7" w:tplc="727C5F0E" w:tentative="1">
      <w:start w:val="1"/>
      <w:numFmt w:val="bullet"/>
      <w:lvlText w:val="o"/>
      <w:lvlJc w:val="left"/>
      <w:pPr>
        <w:ind w:left="6156" w:hanging="360"/>
      </w:pPr>
      <w:rPr>
        <w:rFonts w:ascii="Courier New" w:hAnsi="Courier New" w:cs="Courier New" w:hint="default"/>
      </w:rPr>
    </w:lvl>
    <w:lvl w:ilvl="8" w:tplc="0C102D62" w:tentative="1">
      <w:start w:val="1"/>
      <w:numFmt w:val="bullet"/>
      <w:lvlText w:val=""/>
      <w:lvlJc w:val="left"/>
      <w:pPr>
        <w:ind w:left="6876" w:hanging="360"/>
      </w:pPr>
      <w:rPr>
        <w:rFonts w:ascii="Wingdings" w:hAnsi="Wingdings" w:hint="default"/>
      </w:rPr>
    </w:lvl>
  </w:abstractNum>
  <w:abstractNum w:abstractNumId="21">
    <w:nsid w:val="68C812CD"/>
    <w:multiLevelType w:val="multilevel"/>
    <w:tmpl w:val="5786087E"/>
    <w:lvl w:ilvl="0">
      <w:start w:val="1"/>
      <w:numFmt w:val="decimal"/>
      <w:lvlText w:val="%1"/>
      <w:lvlJc w:val="left"/>
      <w:pPr>
        <w:tabs>
          <w:tab w:val="num" w:pos="360"/>
        </w:tabs>
        <w:ind w:left="360" w:hanging="360"/>
      </w:pPr>
      <w:rPr>
        <w:rFonts w:hint="default"/>
      </w:rPr>
    </w:lvl>
    <w:lvl w:ilvl="1">
      <w:start w:val="2"/>
      <w:numFmt w:val="none"/>
      <w:lvlText w:val="3.4"/>
      <w:lvlJc w:val="left"/>
      <w:pPr>
        <w:tabs>
          <w:tab w:val="num" w:pos="644"/>
        </w:tabs>
        <w:ind w:left="644" w:hanging="360"/>
      </w:pPr>
      <w:rPr>
        <w:rFonts w:hint="default"/>
        <w:b w:val="0"/>
        <w:i w:val="0"/>
        <w:strike w:val="0"/>
        <w:color w:val="auto"/>
        <w:u w:val="none"/>
      </w:rPr>
    </w:lvl>
    <w:lvl w:ilvl="2">
      <w:start w:val="3"/>
      <w:numFmt w:val="decimal"/>
      <w:lvlText w:val="%1.%2%3"/>
      <w:lvlJc w:val="left"/>
      <w:pPr>
        <w:tabs>
          <w:tab w:val="num" w:pos="1288"/>
        </w:tabs>
        <w:ind w:left="1288" w:hanging="720"/>
      </w:pPr>
      <w:rPr>
        <w:rFonts w:hint="default"/>
      </w:rPr>
    </w:lvl>
    <w:lvl w:ilvl="3">
      <w:start w:val="1"/>
      <w:numFmt w:val="lowerLetter"/>
      <w:lvlText w:val="%4."/>
      <w:lvlJc w:val="left"/>
      <w:pPr>
        <w:tabs>
          <w:tab w:val="num" w:pos="1572"/>
        </w:tabs>
        <w:ind w:left="1572" w:hanging="720"/>
      </w:pPr>
      <w:rPr>
        <w:rFonts w:hint="default"/>
      </w:rPr>
    </w:lvl>
    <w:lvl w:ilvl="4">
      <w:start w:val="1"/>
      <w:numFmt w:val="lowerLetter"/>
      <w:lvlText w:val="%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22">
    <w:nsid w:val="6ECC52CA"/>
    <w:multiLevelType w:val="hybridMultilevel"/>
    <w:tmpl w:val="FD368DAA"/>
    <w:lvl w:ilvl="0" w:tplc="B2503020">
      <w:numFmt w:val="bullet"/>
      <w:lvlText w:val="-"/>
      <w:lvlJc w:val="left"/>
      <w:pPr>
        <w:tabs>
          <w:tab w:val="num" w:pos="720"/>
        </w:tabs>
        <w:ind w:left="720" w:hanging="360"/>
      </w:pPr>
      <w:rPr>
        <w:rFonts w:ascii="Gill Sans MT" w:eastAsia="Times New Roman" w:hAnsi="Gill Sans MT" w:cs="Arial" w:hint="default"/>
      </w:rPr>
    </w:lvl>
    <w:lvl w:ilvl="1" w:tplc="88AE1AF6" w:tentative="1">
      <w:start w:val="1"/>
      <w:numFmt w:val="bullet"/>
      <w:lvlText w:val="o"/>
      <w:lvlJc w:val="left"/>
      <w:pPr>
        <w:tabs>
          <w:tab w:val="num" w:pos="1440"/>
        </w:tabs>
        <w:ind w:left="1440" w:hanging="360"/>
      </w:pPr>
      <w:rPr>
        <w:rFonts w:ascii="Courier New" w:hAnsi="Courier New" w:cs="Courier New" w:hint="default"/>
      </w:rPr>
    </w:lvl>
    <w:lvl w:ilvl="2" w:tplc="D318F116" w:tentative="1">
      <w:start w:val="1"/>
      <w:numFmt w:val="bullet"/>
      <w:lvlText w:val=""/>
      <w:lvlJc w:val="left"/>
      <w:pPr>
        <w:tabs>
          <w:tab w:val="num" w:pos="2160"/>
        </w:tabs>
        <w:ind w:left="2160" w:hanging="360"/>
      </w:pPr>
      <w:rPr>
        <w:rFonts w:ascii="Wingdings" w:hAnsi="Wingdings" w:hint="default"/>
      </w:rPr>
    </w:lvl>
    <w:lvl w:ilvl="3" w:tplc="9D0C4818" w:tentative="1">
      <w:start w:val="1"/>
      <w:numFmt w:val="bullet"/>
      <w:lvlText w:val=""/>
      <w:lvlJc w:val="left"/>
      <w:pPr>
        <w:tabs>
          <w:tab w:val="num" w:pos="2880"/>
        </w:tabs>
        <w:ind w:left="2880" w:hanging="360"/>
      </w:pPr>
      <w:rPr>
        <w:rFonts w:ascii="Symbol" w:hAnsi="Symbol" w:hint="default"/>
      </w:rPr>
    </w:lvl>
    <w:lvl w:ilvl="4" w:tplc="5022A3CE" w:tentative="1">
      <w:start w:val="1"/>
      <w:numFmt w:val="bullet"/>
      <w:lvlText w:val="o"/>
      <w:lvlJc w:val="left"/>
      <w:pPr>
        <w:tabs>
          <w:tab w:val="num" w:pos="3600"/>
        </w:tabs>
        <w:ind w:left="3600" w:hanging="360"/>
      </w:pPr>
      <w:rPr>
        <w:rFonts w:ascii="Courier New" w:hAnsi="Courier New" w:cs="Courier New" w:hint="default"/>
      </w:rPr>
    </w:lvl>
    <w:lvl w:ilvl="5" w:tplc="8D1606CC" w:tentative="1">
      <w:start w:val="1"/>
      <w:numFmt w:val="bullet"/>
      <w:lvlText w:val=""/>
      <w:lvlJc w:val="left"/>
      <w:pPr>
        <w:tabs>
          <w:tab w:val="num" w:pos="4320"/>
        </w:tabs>
        <w:ind w:left="4320" w:hanging="360"/>
      </w:pPr>
      <w:rPr>
        <w:rFonts w:ascii="Wingdings" w:hAnsi="Wingdings" w:hint="default"/>
      </w:rPr>
    </w:lvl>
    <w:lvl w:ilvl="6" w:tplc="3FDADC32" w:tentative="1">
      <w:start w:val="1"/>
      <w:numFmt w:val="bullet"/>
      <w:lvlText w:val=""/>
      <w:lvlJc w:val="left"/>
      <w:pPr>
        <w:tabs>
          <w:tab w:val="num" w:pos="5040"/>
        </w:tabs>
        <w:ind w:left="5040" w:hanging="360"/>
      </w:pPr>
      <w:rPr>
        <w:rFonts w:ascii="Symbol" w:hAnsi="Symbol" w:hint="default"/>
      </w:rPr>
    </w:lvl>
    <w:lvl w:ilvl="7" w:tplc="2416D598" w:tentative="1">
      <w:start w:val="1"/>
      <w:numFmt w:val="bullet"/>
      <w:lvlText w:val="o"/>
      <w:lvlJc w:val="left"/>
      <w:pPr>
        <w:tabs>
          <w:tab w:val="num" w:pos="5760"/>
        </w:tabs>
        <w:ind w:left="5760" w:hanging="360"/>
      </w:pPr>
      <w:rPr>
        <w:rFonts w:ascii="Courier New" w:hAnsi="Courier New" w:cs="Courier New" w:hint="default"/>
      </w:rPr>
    </w:lvl>
    <w:lvl w:ilvl="8" w:tplc="B20293A4" w:tentative="1">
      <w:start w:val="1"/>
      <w:numFmt w:val="bullet"/>
      <w:lvlText w:val=""/>
      <w:lvlJc w:val="left"/>
      <w:pPr>
        <w:tabs>
          <w:tab w:val="num" w:pos="6480"/>
        </w:tabs>
        <w:ind w:left="6480" w:hanging="360"/>
      </w:pPr>
      <w:rPr>
        <w:rFonts w:ascii="Wingdings" w:hAnsi="Wingdings" w:hint="default"/>
      </w:rPr>
    </w:lvl>
  </w:abstractNum>
  <w:abstractNum w:abstractNumId="23">
    <w:nsid w:val="72BE2191"/>
    <w:multiLevelType w:val="hybridMultilevel"/>
    <w:tmpl w:val="907A0ACC"/>
    <w:lvl w:ilvl="0" w:tplc="0282B558">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4662E36"/>
    <w:multiLevelType w:val="hybridMultilevel"/>
    <w:tmpl w:val="307C88DE"/>
    <w:lvl w:ilvl="0" w:tplc="90B29D90">
      <w:start w:val="1"/>
      <w:numFmt w:val="bullet"/>
      <w:lvlText w:val=""/>
      <w:lvlJc w:val="left"/>
      <w:pPr>
        <w:ind w:left="1116" w:hanging="360"/>
      </w:pPr>
      <w:rPr>
        <w:rFonts w:ascii="Symbol" w:hAnsi="Symbol" w:hint="default"/>
      </w:rPr>
    </w:lvl>
    <w:lvl w:ilvl="1" w:tplc="35DC989E" w:tentative="1">
      <w:start w:val="1"/>
      <w:numFmt w:val="bullet"/>
      <w:lvlText w:val="o"/>
      <w:lvlJc w:val="left"/>
      <w:pPr>
        <w:ind w:left="1836" w:hanging="360"/>
      </w:pPr>
      <w:rPr>
        <w:rFonts w:ascii="Courier New" w:hAnsi="Courier New" w:cs="Courier New" w:hint="default"/>
      </w:rPr>
    </w:lvl>
    <w:lvl w:ilvl="2" w:tplc="914461A2" w:tentative="1">
      <w:start w:val="1"/>
      <w:numFmt w:val="bullet"/>
      <w:lvlText w:val=""/>
      <w:lvlJc w:val="left"/>
      <w:pPr>
        <w:ind w:left="2556" w:hanging="360"/>
      </w:pPr>
      <w:rPr>
        <w:rFonts w:ascii="Wingdings" w:hAnsi="Wingdings" w:hint="default"/>
      </w:rPr>
    </w:lvl>
    <w:lvl w:ilvl="3" w:tplc="0D16580A" w:tentative="1">
      <w:start w:val="1"/>
      <w:numFmt w:val="bullet"/>
      <w:lvlText w:val=""/>
      <w:lvlJc w:val="left"/>
      <w:pPr>
        <w:ind w:left="3276" w:hanging="360"/>
      </w:pPr>
      <w:rPr>
        <w:rFonts w:ascii="Symbol" w:hAnsi="Symbol" w:hint="default"/>
      </w:rPr>
    </w:lvl>
    <w:lvl w:ilvl="4" w:tplc="0F348F6C" w:tentative="1">
      <w:start w:val="1"/>
      <w:numFmt w:val="bullet"/>
      <w:lvlText w:val="o"/>
      <w:lvlJc w:val="left"/>
      <w:pPr>
        <w:ind w:left="3996" w:hanging="360"/>
      </w:pPr>
      <w:rPr>
        <w:rFonts w:ascii="Courier New" w:hAnsi="Courier New" w:cs="Courier New" w:hint="default"/>
      </w:rPr>
    </w:lvl>
    <w:lvl w:ilvl="5" w:tplc="99CA43F2" w:tentative="1">
      <w:start w:val="1"/>
      <w:numFmt w:val="bullet"/>
      <w:lvlText w:val=""/>
      <w:lvlJc w:val="left"/>
      <w:pPr>
        <w:ind w:left="4716" w:hanging="360"/>
      </w:pPr>
      <w:rPr>
        <w:rFonts w:ascii="Wingdings" w:hAnsi="Wingdings" w:hint="default"/>
      </w:rPr>
    </w:lvl>
    <w:lvl w:ilvl="6" w:tplc="2C6A4870" w:tentative="1">
      <w:start w:val="1"/>
      <w:numFmt w:val="bullet"/>
      <w:lvlText w:val=""/>
      <w:lvlJc w:val="left"/>
      <w:pPr>
        <w:ind w:left="5436" w:hanging="360"/>
      </w:pPr>
      <w:rPr>
        <w:rFonts w:ascii="Symbol" w:hAnsi="Symbol" w:hint="default"/>
      </w:rPr>
    </w:lvl>
    <w:lvl w:ilvl="7" w:tplc="6C0A2F44" w:tentative="1">
      <w:start w:val="1"/>
      <w:numFmt w:val="bullet"/>
      <w:lvlText w:val="o"/>
      <w:lvlJc w:val="left"/>
      <w:pPr>
        <w:ind w:left="6156" w:hanging="360"/>
      </w:pPr>
      <w:rPr>
        <w:rFonts w:ascii="Courier New" w:hAnsi="Courier New" w:cs="Courier New" w:hint="default"/>
      </w:rPr>
    </w:lvl>
    <w:lvl w:ilvl="8" w:tplc="AA38C2D2" w:tentative="1">
      <w:start w:val="1"/>
      <w:numFmt w:val="bullet"/>
      <w:lvlText w:val=""/>
      <w:lvlJc w:val="left"/>
      <w:pPr>
        <w:ind w:left="6876" w:hanging="360"/>
      </w:pPr>
      <w:rPr>
        <w:rFonts w:ascii="Wingdings" w:hAnsi="Wingdings" w:hint="default"/>
      </w:rPr>
    </w:lvl>
  </w:abstractNum>
  <w:abstractNum w:abstractNumId="25">
    <w:nsid w:val="74D01991"/>
    <w:multiLevelType w:val="multilevel"/>
    <w:tmpl w:val="FA5C41A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644"/>
        </w:tabs>
        <w:ind w:left="644" w:hanging="360"/>
      </w:pPr>
      <w:rPr>
        <w:rFonts w:hint="default"/>
        <w:b w:val="0"/>
        <w:i w:val="0"/>
        <w:strike w:val="0"/>
        <w:color w:val="auto"/>
        <w:u w:val="none"/>
      </w:rPr>
    </w:lvl>
    <w:lvl w:ilvl="2">
      <w:start w:val="1"/>
      <w:numFmt w:val="decimal"/>
      <w:lvlText w:val="%1.%2.%3"/>
      <w:lvlJc w:val="left"/>
      <w:pPr>
        <w:tabs>
          <w:tab w:val="num" w:pos="1288"/>
        </w:tabs>
        <w:ind w:left="1288" w:hanging="720"/>
      </w:pPr>
      <w:rPr>
        <w:rFonts w:hint="default"/>
      </w:rPr>
    </w:lvl>
    <w:lvl w:ilvl="3">
      <w:start w:val="1"/>
      <w:numFmt w:val="lowerLetter"/>
      <w:lvlText w:val="%4."/>
      <w:lvlJc w:val="left"/>
      <w:pPr>
        <w:tabs>
          <w:tab w:val="num" w:pos="1572"/>
        </w:tabs>
        <w:ind w:left="1572" w:hanging="720"/>
      </w:pPr>
      <w:rPr>
        <w:rFonts w:hint="default"/>
      </w:rPr>
    </w:lvl>
    <w:lvl w:ilvl="4">
      <w:start w:val="1"/>
      <w:numFmt w:val="lowerLetter"/>
      <w:lvlText w:val="%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num w:numId="1">
    <w:abstractNumId w:val="17"/>
  </w:num>
  <w:num w:numId="2">
    <w:abstractNumId w:val="13"/>
  </w:num>
  <w:num w:numId="3">
    <w:abstractNumId w:val="19"/>
  </w:num>
  <w:num w:numId="4">
    <w:abstractNumId w:val="11"/>
  </w:num>
  <w:num w:numId="5">
    <w:abstractNumId w:val="0"/>
  </w:num>
  <w:num w:numId="6">
    <w:abstractNumId w:val="1"/>
  </w:num>
  <w:num w:numId="7">
    <w:abstractNumId w:val="3"/>
  </w:num>
  <w:num w:numId="8">
    <w:abstractNumId w:val="16"/>
  </w:num>
  <w:num w:numId="9">
    <w:abstractNumId w:val="22"/>
  </w:num>
  <w:num w:numId="10">
    <w:abstractNumId w:val="14"/>
  </w:num>
  <w:num w:numId="11">
    <w:abstractNumId w:val="10"/>
  </w:num>
  <w:num w:numId="12">
    <w:abstractNumId w:val="25"/>
  </w:num>
  <w:num w:numId="13">
    <w:abstractNumId w:val="18"/>
  </w:num>
  <w:num w:numId="14">
    <w:abstractNumId w:val="5"/>
  </w:num>
  <w:num w:numId="15">
    <w:abstractNumId w:val="4"/>
  </w:num>
  <w:num w:numId="16">
    <w:abstractNumId w:val="15"/>
  </w:num>
  <w:num w:numId="17">
    <w:abstractNumId w:val="7"/>
  </w:num>
  <w:num w:numId="18">
    <w:abstractNumId w:val="12"/>
  </w:num>
  <w:num w:numId="19">
    <w:abstractNumId w:val="20"/>
  </w:num>
  <w:num w:numId="20">
    <w:abstractNumId w:val="24"/>
  </w:num>
  <w:num w:numId="21">
    <w:abstractNumId w:val="8"/>
  </w:num>
  <w:num w:numId="22">
    <w:abstractNumId w:val="21"/>
  </w:num>
  <w:num w:numId="23">
    <w:abstractNumId w:val="9"/>
  </w:num>
  <w:num w:numId="24">
    <w:abstractNumId w:val="6"/>
  </w:num>
  <w:num w:numId="25">
    <w:abstractNumId w:val="2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9A525C"/>
    <w:rsid w:val="0001369C"/>
    <w:rsid w:val="00020E00"/>
    <w:rsid w:val="00033BD7"/>
    <w:rsid w:val="00036E59"/>
    <w:rsid w:val="00052502"/>
    <w:rsid w:val="000562DF"/>
    <w:rsid w:val="000773D8"/>
    <w:rsid w:val="000A55A6"/>
    <w:rsid w:val="000E0733"/>
    <w:rsid w:val="000E5050"/>
    <w:rsid w:val="000F36D4"/>
    <w:rsid w:val="0013080F"/>
    <w:rsid w:val="0013341A"/>
    <w:rsid w:val="0013438A"/>
    <w:rsid w:val="001B5FB7"/>
    <w:rsid w:val="001D2894"/>
    <w:rsid w:val="001D3387"/>
    <w:rsid w:val="001D699B"/>
    <w:rsid w:val="001E356E"/>
    <w:rsid w:val="001F1541"/>
    <w:rsid w:val="001F4AE6"/>
    <w:rsid w:val="002276A0"/>
    <w:rsid w:val="002376BD"/>
    <w:rsid w:val="00240CDF"/>
    <w:rsid w:val="00246B22"/>
    <w:rsid w:val="00263A62"/>
    <w:rsid w:val="00265892"/>
    <w:rsid w:val="00266CA7"/>
    <w:rsid w:val="00270237"/>
    <w:rsid w:val="00272861"/>
    <w:rsid w:val="0027341B"/>
    <w:rsid w:val="00275234"/>
    <w:rsid w:val="00291A66"/>
    <w:rsid w:val="002B016A"/>
    <w:rsid w:val="002F59F5"/>
    <w:rsid w:val="003146D0"/>
    <w:rsid w:val="00320E98"/>
    <w:rsid w:val="003423C9"/>
    <w:rsid w:val="00342CE8"/>
    <w:rsid w:val="003551B8"/>
    <w:rsid w:val="003624AF"/>
    <w:rsid w:val="00386CC6"/>
    <w:rsid w:val="00386FB2"/>
    <w:rsid w:val="0039767D"/>
    <w:rsid w:val="003E429B"/>
    <w:rsid w:val="003F0C8F"/>
    <w:rsid w:val="003F263F"/>
    <w:rsid w:val="003F48AC"/>
    <w:rsid w:val="004156BD"/>
    <w:rsid w:val="004364C6"/>
    <w:rsid w:val="00444481"/>
    <w:rsid w:val="0044475B"/>
    <w:rsid w:val="004628B8"/>
    <w:rsid w:val="00486556"/>
    <w:rsid w:val="004932FE"/>
    <w:rsid w:val="004958EB"/>
    <w:rsid w:val="004A6577"/>
    <w:rsid w:val="004B674D"/>
    <w:rsid w:val="004C1CEF"/>
    <w:rsid w:val="004D2F48"/>
    <w:rsid w:val="004D73E0"/>
    <w:rsid w:val="005017AE"/>
    <w:rsid w:val="005039E2"/>
    <w:rsid w:val="00504FBF"/>
    <w:rsid w:val="0050697A"/>
    <w:rsid w:val="0055053E"/>
    <w:rsid w:val="00573473"/>
    <w:rsid w:val="00590391"/>
    <w:rsid w:val="005B7B07"/>
    <w:rsid w:val="005C03A7"/>
    <w:rsid w:val="00603360"/>
    <w:rsid w:val="0061406C"/>
    <w:rsid w:val="006153EE"/>
    <w:rsid w:val="00617E02"/>
    <w:rsid w:val="00626577"/>
    <w:rsid w:val="0062793E"/>
    <w:rsid w:val="00630BF4"/>
    <w:rsid w:val="006478B9"/>
    <w:rsid w:val="006634C2"/>
    <w:rsid w:val="006845C9"/>
    <w:rsid w:val="00691E10"/>
    <w:rsid w:val="006A15F2"/>
    <w:rsid w:val="006A544C"/>
    <w:rsid w:val="006B2EB8"/>
    <w:rsid w:val="006C7801"/>
    <w:rsid w:val="006D345F"/>
    <w:rsid w:val="006E494D"/>
    <w:rsid w:val="006E56F2"/>
    <w:rsid w:val="006F1AFB"/>
    <w:rsid w:val="006F21BA"/>
    <w:rsid w:val="00723BCE"/>
    <w:rsid w:val="00763702"/>
    <w:rsid w:val="00764D27"/>
    <w:rsid w:val="007656ED"/>
    <w:rsid w:val="00794C22"/>
    <w:rsid w:val="007B7A3B"/>
    <w:rsid w:val="007C189B"/>
    <w:rsid w:val="007E21F4"/>
    <w:rsid w:val="007F35DF"/>
    <w:rsid w:val="007F4CED"/>
    <w:rsid w:val="00811287"/>
    <w:rsid w:val="00822DBB"/>
    <w:rsid w:val="00832201"/>
    <w:rsid w:val="00853B95"/>
    <w:rsid w:val="0086456C"/>
    <w:rsid w:val="008817C9"/>
    <w:rsid w:val="00884C6A"/>
    <w:rsid w:val="008B2ABD"/>
    <w:rsid w:val="008C0707"/>
    <w:rsid w:val="008C3D5B"/>
    <w:rsid w:val="008D0181"/>
    <w:rsid w:val="008D0790"/>
    <w:rsid w:val="008D67C6"/>
    <w:rsid w:val="008E03A2"/>
    <w:rsid w:val="008E2FA8"/>
    <w:rsid w:val="008E4F70"/>
    <w:rsid w:val="009052EF"/>
    <w:rsid w:val="00907FBD"/>
    <w:rsid w:val="00923A0F"/>
    <w:rsid w:val="0092613D"/>
    <w:rsid w:val="00932C7A"/>
    <w:rsid w:val="00954484"/>
    <w:rsid w:val="00955542"/>
    <w:rsid w:val="00964621"/>
    <w:rsid w:val="00970504"/>
    <w:rsid w:val="00972FA3"/>
    <w:rsid w:val="009A045E"/>
    <w:rsid w:val="009A21F0"/>
    <w:rsid w:val="009A525C"/>
    <w:rsid w:val="009B24F9"/>
    <w:rsid w:val="009E2F1F"/>
    <w:rsid w:val="009E4A53"/>
    <w:rsid w:val="009F26CC"/>
    <w:rsid w:val="00A02AB3"/>
    <w:rsid w:val="00A242B2"/>
    <w:rsid w:val="00A66971"/>
    <w:rsid w:val="00A677B8"/>
    <w:rsid w:val="00A77CFC"/>
    <w:rsid w:val="00AB38DD"/>
    <w:rsid w:val="00AC5449"/>
    <w:rsid w:val="00AD0CDB"/>
    <w:rsid w:val="00AF35AE"/>
    <w:rsid w:val="00B12230"/>
    <w:rsid w:val="00B175F1"/>
    <w:rsid w:val="00B312B0"/>
    <w:rsid w:val="00B46B08"/>
    <w:rsid w:val="00B47FC1"/>
    <w:rsid w:val="00B65BC6"/>
    <w:rsid w:val="00B800F5"/>
    <w:rsid w:val="00B840B8"/>
    <w:rsid w:val="00B91B13"/>
    <w:rsid w:val="00BD1945"/>
    <w:rsid w:val="00BD34DD"/>
    <w:rsid w:val="00BE42FA"/>
    <w:rsid w:val="00C057B7"/>
    <w:rsid w:val="00C23E7D"/>
    <w:rsid w:val="00C272C4"/>
    <w:rsid w:val="00C275C9"/>
    <w:rsid w:val="00C357F6"/>
    <w:rsid w:val="00C57E6F"/>
    <w:rsid w:val="00CE3F08"/>
    <w:rsid w:val="00CF2AD2"/>
    <w:rsid w:val="00D02D2B"/>
    <w:rsid w:val="00D10FB7"/>
    <w:rsid w:val="00D111F8"/>
    <w:rsid w:val="00D174F4"/>
    <w:rsid w:val="00D411DF"/>
    <w:rsid w:val="00D67989"/>
    <w:rsid w:val="00D91E74"/>
    <w:rsid w:val="00DB316C"/>
    <w:rsid w:val="00DB4F9A"/>
    <w:rsid w:val="00DF0061"/>
    <w:rsid w:val="00DF10F4"/>
    <w:rsid w:val="00DF2266"/>
    <w:rsid w:val="00E01443"/>
    <w:rsid w:val="00E21E2B"/>
    <w:rsid w:val="00E4405F"/>
    <w:rsid w:val="00E6238F"/>
    <w:rsid w:val="00E80093"/>
    <w:rsid w:val="00E867E9"/>
    <w:rsid w:val="00E94684"/>
    <w:rsid w:val="00EA2C24"/>
    <w:rsid w:val="00EB3970"/>
    <w:rsid w:val="00F0195B"/>
    <w:rsid w:val="00F03B59"/>
    <w:rsid w:val="00F05EC8"/>
    <w:rsid w:val="00F24F29"/>
    <w:rsid w:val="00F27C29"/>
    <w:rsid w:val="00F41803"/>
    <w:rsid w:val="00F53C26"/>
    <w:rsid w:val="00F5432E"/>
    <w:rsid w:val="00F737DB"/>
    <w:rsid w:val="00F76BB9"/>
    <w:rsid w:val="00FB4F91"/>
    <w:rsid w:val="00FC622D"/>
    <w:rsid w:val="00FE497E"/>
    <w:rsid w:val="00FE63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0F5"/>
    <w:rPr>
      <w:lang w:val="es-ES_tradnl"/>
    </w:rPr>
  </w:style>
  <w:style w:type="paragraph" w:styleId="Ttulo1">
    <w:name w:val="heading 1"/>
    <w:basedOn w:val="Normal"/>
    <w:next w:val="Normal"/>
    <w:link w:val="Ttulo1Car"/>
    <w:qFormat/>
    <w:rsid w:val="00B800F5"/>
    <w:pPr>
      <w:keepNext/>
      <w:jc w:val="both"/>
      <w:outlineLvl w:val="0"/>
    </w:pPr>
    <w:rPr>
      <w:rFonts w:ascii="Arial" w:hAnsi="Arial"/>
      <w:b/>
      <w:sz w:val="24"/>
    </w:rPr>
  </w:style>
  <w:style w:type="paragraph" w:styleId="Ttulo2">
    <w:name w:val="heading 2"/>
    <w:basedOn w:val="Normal"/>
    <w:next w:val="Normal"/>
    <w:qFormat/>
    <w:rsid w:val="00B800F5"/>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8D67C6"/>
    <w:pPr>
      <w:keepNext/>
      <w:tabs>
        <w:tab w:val="num" w:pos="720"/>
      </w:tabs>
      <w:spacing w:before="240" w:after="60"/>
      <w:ind w:left="720" w:hanging="720"/>
      <w:outlineLvl w:val="2"/>
    </w:pPr>
    <w:rPr>
      <w:rFonts w:ascii="Arial" w:hAnsi="Arial"/>
      <w:sz w:val="24"/>
    </w:rPr>
  </w:style>
  <w:style w:type="paragraph" w:styleId="Ttulo4">
    <w:name w:val="heading 4"/>
    <w:basedOn w:val="Normal"/>
    <w:next w:val="Normal"/>
    <w:qFormat/>
    <w:rsid w:val="008D67C6"/>
    <w:pPr>
      <w:keepNext/>
      <w:tabs>
        <w:tab w:val="num" w:pos="864"/>
      </w:tabs>
      <w:ind w:left="864" w:hanging="864"/>
      <w:outlineLvl w:val="3"/>
    </w:pPr>
    <w:rPr>
      <w:rFonts w:ascii="Arial Narrow" w:hAnsi="Arial Narrow"/>
      <w:b/>
      <w:lang w:val="es-ES"/>
    </w:rPr>
  </w:style>
  <w:style w:type="paragraph" w:styleId="Ttulo5">
    <w:name w:val="heading 5"/>
    <w:basedOn w:val="Normal"/>
    <w:next w:val="Normal"/>
    <w:qFormat/>
    <w:rsid w:val="008D67C6"/>
    <w:pPr>
      <w:keepNext/>
      <w:tabs>
        <w:tab w:val="num" w:pos="1008"/>
      </w:tabs>
      <w:ind w:left="1008" w:hanging="1008"/>
      <w:outlineLvl w:val="4"/>
    </w:pPr>
    <w:rPr>
      <w:rFonts w:ascii="Arial Narrow" w:hAnsi="Arial Narrow"/>
      <w:b/>
      <w:sz w:val="16"/>
      <w:lang w:val="es-ES"/>
    </w:rPr>
  </w:style>
  <w:style w:type="paragraph" w:styleId="Ttulo6">
    <w:name w:val="heading 6"/>
    <w:basedOn w:val="Normal"/>
    <w:next w:val="Normal"/>
    <w:link w:val="Ttulo6Car"/>
    <w:uiPriority w:val="9"/>
    <w:qFormat/>
    <w:rsid w:val="006A544C"/>
    <w:pPr>
      <w:spacing w:before="240" w:after="60"/>
      <w:outlineLvl w:val="5"/>
    </w:pPr>
    <w:rPr>
      <w:rFonts w:ascii="Calibri" w:hAnsi="Calibri"/>
      <w:b/>
      <w:bCs/>
      <w:sz w:val="22"/>
      <w:szCs w:val="22"/>
    </w:rPr>
  </w:style>
  <w:style w:type="paragraph" w:styleId="Ttulo7">
    <w:name w:val="heading 7"/>
    <w:basedOn w:val="Normal"/>
    <w:next w:val="Normal"/>
    <w:qFormat/>
    <w:rsid w:val="008D67C6"/>
    <w:pPr>
      <w:tabs>
        <w:tab w:val="num" w:pos="1296"/>
      </w:tabs>
      <w:spacing w:before="240" w:after="60"/>
      <w:ind w:left="1296" w:hanging="1296"/>
      <w:outlineLvl w:val="6"/>
    </w:pPr>
    <w:rPr>
      <w:rFonts w:ascii="Arial" w:hAnsi="Arial"/>
    </w:rPr>
  </w:style>
  <w:style w:type="paragraph" w:styleId="Ttulo8">
    <w:name w:val="heading 8"/>
    <w:basedOn w:val="Normal"/>
    <w:next w:val="Normal"/>
    <w:qFormat/>
    <w:rsid w:val="008D67C6"/>
    <w:pPr>
      <w:tabs>
        <w:tab w:val="num" w:pos="1440"/>
      </w:tabs>
      <w:spacing w:before="240" w:after="60"/>
      <w:ind w:left="1440" w:hanging="1440"/>
      <w:outlineLvl w:val="7"/>
    </w:pPr>
    <w:rPr>
      <w:rFonts w:ascii="Arial" w:hAnsi="Arial"/>
      <w:i/>
    </w:rPr>
  </w:style>
  <w:style w:type="paragraph" w:styleId="Ttulo9">
    <w:name w:val="heading 9"/>
    <w:basedOn w:val="Normal"/>
    <w:next w:val="Normal"/>
    <w:link w:val="Ttulo9Car"/>
    <w:uiPriority w:val="9"/>
    <w:qFormat/>
    <w:rsid w:val="006A544C"/>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partados1">
    <w:name w:val="apartados 1."/>
    <w:basedOn w:val="Normal"/>
    <w:rsid w:val="00B800F5"/>
    <w:pPr>
      <w:keepLines/>
      <w:numPr>
        <w:ilvl w:val="1"/>
        <w:numId w:val="1"/>
      </w:numPr>
      <w:spacing w:before="120" w:after="120" w:line="220" w:lineRule="exact"/>
      <w:jc w:val="both"/>
    </w:pPr>
    <w:rPr>
      <w:sz w:val="22"/>
    </w:rPr>
  </w:style>
  <w:style w:type="paragraph" w:customStyle="1" w:styleId="ParrafoNormal">
    <w:name w:val="Parrafo Normal"/>
    <w:basedOn w:val="Normal"/>
    <w:rsid w:val="00B800F5"/>
    <w:pPr>
      <w:keepLines/>
      <w:spacing w:before="120" w:after="120" w:line="220" w:lineRule="exact"/>
      <w:jc w:val="both"/>
    </w:pPr>
    <w:rPr>
      <w:sz w:val="22"/>
    </w:rPr>
  </w:style>
  <w:style w:type="character" w:customStyle="1" w:styleId="ParrafoNormalCar">
    <w:name w:val="Parrafo Normal Car"/>
    <w:basedOn w:val="Fuentedeprrafopredeter"/>
    <w:locked/>
    <w:rsid w:val="00B800F5"/>
    <w:rPr>
      <w:sz w:val="22"/>
      <w:lang w:val="es-ES_tradnl" w:eastAsia="es-ES" w:bidi="ar-SA"/>
    </w:rPr>
  </w:style>
  <w:style w:type="character" w:styleId="Hipervnculo">
    <w:name w:val="Hyperlink"/>
    <w:basedOn w:val="Fuentedeprrafopredeter"/>
    <w:semiHidden/>
    <w:rsid w:val="00B800F5"/>
    <w:rPr>
      <w:color w:val="0000FF"/>
      <w:u w:val="single"/>
    </w:rPr>
  </w:style>
  <w:style w:type="paragraph" w:styleId="Encabezado">
    <w:name w:val="header"/>
    <w:basedOn w:val="Normal"/>
    <w:link w:val="EncabezadoCar"/>
    <w:semiHidden/>
    <w:rsid w:val="00B800F5"/>
    <w:pPr>
      <w:tabs>
        <w:tab w:val="center" w:pos="4252"/>
        <w:tab w:val="right" w:pos="8504"/>
      </w:tabs>
    </w:pPr>
  </w:style>
  <w:style w:type="paragraph" w:styleId="Piedepgina">
    <w:name w:val="footer"/>
    <w:basedOn w:val="Normal"/>
    <w:semiHidden/>
    <w:rsid w:val="00B800F5"/>
    <w:pPr>
      <w:tabs>
        <w:tab w:val="center" w:pos="4252"/>
        <w:tab w:val="right" w:pos="8504"/>
      </w:tabs>
    </w:pPr>
  </w:style>
  <w:style w:type="character" w:styleId="Nmerodepgina">
    <w:name w:val="page number"/>
    <w:basedOn w:val="Fuentedeprrafopredeter"/>
    <w:semiHidden/>
    <w:rsid w:val="00B800F5"/>
  </w:style>
  <w:style w:type="paragraph" w:customStyle="1" w:styleId="Parrafoconapartados1-">
    <w:name w:val="Parrafo con apartados 1.-"/>
    <w:basedOn w:val="Normal"/>
    <w:rsid w:val="00B800F5"/>
    <w:pPr>
      <w:keepLines/>
      <w:numPr>
        <w:numId w:val="4"/>
      </w:numPr>
      <w:spacing w:before="120" w:after="120" w:line="220" w:lineRule="exact"/>
      <w:jc w:val="both"/>
    </w:pPr>
    <w:rPr>
      <w:i/>
      <w:sz w:val="22"/>
    </w:rPr>
  </w:style>
  <w:style w:type="character" w:styleId="Hipervnculovisitado">
    <w:name w:val="FollowedHyperlink"/>
    <w:basedOn w:val="Fuentedeprrafopredeter"/>
    <w:semiHidden/>
    <w:rsid w:val="00B800F5"/>
    <w:rPr>
      <w:color w:val="800080"/>
      <w:u w:val="single"/>
    </w:rPr>
  </w:style>
  <w:style w:type="character" w:customStyle="1" w:styleId="Ttulo6Car">
    <w:name w:val="Título 6 Car"/>
    <w:basedOn w:val="Fuentedeprrafopredeter"/>
    <w:link w:val="Ttulo6"/>
    <w:uiPriority w:val="9"/>
    <w:semiHidden/>
    <w:rsid w:val="006A544C"/>
    <w:rPr>
      <w:rFonts w:ascii="Calibri" w:eastAsia="Times New Roman" w:hAnsi="Calibri" w:cs="Times New Roman"/>
      <w:b/>
      <w:bCs/>
      <w:sz w:val="22"/>
      <w:szCs w:val="22"/>
      <w:lang w:val="es-ES_tradnl"/>
    </w:rPr>
  </w:style>
  <w:style w:type="character" w:customStyle="1" w:styleId="Ttulo9Car">
    <w:name w:val="Título 9 Car"/>
    <w:basedOn w:val="Fuentedeprrafopredeter"/>
    <w:link w:val="Ttulo9"/>
    <w:uiPriority w:val="9"/>
    <w:semiHidden/>
    <w:rsid w:val="006A544C"/>
    <w:rPr>
      <w:rFonts w:ascii="Cambria" w:eastAsia="Times New Roman" w:hAnsi="Cambria" w:cs="Times New Roman"/>
      <w:sz w:val="22"/>
      <w:szCs w:val="22"/>
      <w:lang w:val="es-ES_tradnl"/>
    </w:rPr>
  </w:style>
  <w:style w:type="character" w:customStyle="1" w:styleId="Ttulo1Car">
    <w:name w:val="Título 1 Car"/>
    <w:basedOn w:val="Fuentedeprrafopredeter"/>
    <w:link w:val="Ttulo1"/>
    <w:rsid w:val="006A544C"/>
    <w:rPr>
      <w:rFonts w:ascii="Arial" w:hAnsi="Arial"/>
      <w:b/>
      <w:sz w:val="24"/>
      <w:lang w:val="es-ES_tradnl"/>
    </w:rPr>
  </w:style>
  <w:style w:type="paragraph" w:customStyle="1" w:styleId="Pa6">
    <w:name w:val="Pa6"/>
    <w:basedOn w:val="Normal"/>
    <w:next w:val="Normal"/>
    <w:rsid w:val="009B24F9"/>
    <w:pPr>
      <w:autoSpaceDE w:val="0"/>
      <w:autoSpaceDN w:val="0"/>
      <w:adjustRightInd w:val="0"/>
      <w:spacing w:line="201" w:lineRule="atLeast"/>
    </w:pPr>
    <w:rPr>
      <w:rFonts w:ascii="Arial" w:hAnsi="Arial"/>
      <w:sz w:val="24"/>
      <w:szCs w:val="24"/>
      <w:lang w:val="es-ES"/>
    </w:rPr>
  </w:style>
  <w:style w:type="paragraph" w:customStyle="1" w:styleId="Pa7">
    <w:name w:val="Pa7"/>
    <w:rsid w:val="00630BF4"/>
    <w:pPr>
      <w:widowControl w:val="0"/>
      <w:suppressAutoHyphens/>
      <w:autoSpaceDN w:val="0"/>
      <w:spacing w:line="201" w:lineRule="atLeast"/>
      <w:textAlignment w:val="baseline"/>
    </w:pPr>
    <w:rPr>
      <w:rFonts w:eastAsia="Arial Unicode MS" w:cs="Tahoma"/>
      <w:kern w:val="3"/>
      <w:sz w:val="24"/>
      <w:szCs w:val="24"/>
    </w:rPr>
  </w:style>
  <w:style w:type="paragraph" w:customStyle="1" w:styleId="Heading">
    <w:name w:val="Heading"/>
    <w:basedOn w:val="Normal"/>
    <w:next w:val="Normal"/>
    <w:rsid w:val="00764D27"/>
    <w:pPr>
      <w:keepNext/>
      <w:widowControl w:val="0"/>
      <w:suppressAutoHyphens/>
      <w:autoSpaceDN w:val="0"/>
      <w:spacing w:before="240" w:after="120"/>
      <w:textAlignment w:val="baseline"/>
    </w:pPr>
    <w:rPr>
      <w:rFonts w:ascii="Arial" w:eastAsia="Arial Unicode MS" w:hAnsi="Arial" w:cs="Tahoma"/>
      <w:kern w:val="3"/>
      <w:sz w:val="28"/>
      <w:szCs w:val="28"/>
      <w:lang w:val="es-ES"/>
    </w:rPr>
  </w:style>
  <w:style w:type="paragraph" w:styleId="Sangra3detindependiente">
    <w:name w:val="Body Text Indent 3"/>
    <w:basedOn w:val="Normal"/>
    <w:link w:val="Sangra3detindependienteCar"/>
    <w:rsid w:val="00764D27"/>
    <w:pPr>
      <w:ind w:left="705" w:hanging="705"/>
    </w:pPr>
    <w:rPr>
      <w:sz w:val="24"/>
    </w:rPr>
  </w:style>
  <w:style w:type="character" w:customStyle="1" w:styleId="Sangra3detindependienteCar">
    <w:name w:val="Sangría 3 de t. independiente Car"/>
    <w:link w:val="Sangra3detindependiente"/>
    <w:rsid w:val="00764D27"/>
    <w:rPr>
      <w:sz w:val="24"/>
      <w:lang w:bidi="ar-SA"/>
    </w:rPr>
  </w:style>
  <w:style w:type="paragraph" w:styleId="Prrafodelista">
    <w:name w:val="List Paragraph"/>
    <w:basedOn w:val="Normal"/>
    <w:qFormat/>
    <w:rsid w:val="00764D27"/>
    <w:pPr>
      <w:ind w:left="708"/>
    </w:pPr>
    <w:rPr>
      <w:lang w:val="es-ES"/>
    </w:rPr>
  </w:style>
  <w:style w:type="paragraph" w:styleId="Textoindependiente">
    <w:name w:val="Body Text"/>
    <w:basedOn w:val="Normal"/>
    <w:semiHidden/>
    <w:rsid w:val="008D67C6"/>
    <w:pPr>
      <w:widowControl w:val="0"/>
      <w:suppressAutoHyphens/>
      <w:jc w:val="both"/>
    </w:pPr>
    <w:rPr>
      <w:rFonts w:ascii="Arial" w:hAnsi="Arial"/>
      <w:spacing w:val="-3"/>
    </w:rPr>
  </w:style>
  <w:style w:type="paragraph" w:customStyle="1" w:styleId="Textodebloque1">
    <w:name w:val="Texto de bloque1"/>
    <w:basedOn w:val="Normal"/>
    <w:rsid w:val="008D67C6"/>
    <w:pPr>
      <w:ind w:left="1418" w:right="283" w:hanging="709"/>
      <w:jc w:val="both"/>
    </w:pPr>
    <w:rPr>
      <w:rFonts w:ascii="Arial Narrow" w:hAnsi="Arial Narrow"/>
    </w:rPr>
  </w:style>
  <w:style w:type="paragraph" w:styleId="Mapadeldocumento">
    <w:name w:val="Document Map"/>
    <w:basedOn w:val="Normal"/>
    <w:semiHidden/>
    <w:rsid w:val="008D67C6"/>
    <w:pPr>
      <w:shd w:val="clear" w:color="auto" w:fill="000080"/>
    </w:pPr>
    <w:rPr>
      <w:rFonts w:ascii="Tahoma" w:hAnsi="Tahoma"/>
    </w:rPr>
  </w:style>
  <w:style w:type="paragraph" w:styleId="Sangradetextonormal">
    <w:name w:val="Body Text Indent"/>
    <w:basedOn w:val="Normal"/>
    <w:semiHidden/>
    <w:rsid w:val="008D67C6"/>
    <w:pPr>
      <w:ind w:left="709" w:hanging="709"/>
    </w:pPr>
    <w:rPr>
      <w:rFonts w:ascii="Arial Narrow" w:hAnsi="Arial Narrow"/>
      <w:lang w:val="es-ES"/>
    </w:rPr>
  </w:style>
  <w:style w:type="paragraph" w:styleId="Textoindependiente2">
    <w:name w:val="Body Text 2"/>
    <w:basedOn w:val="Normal"/>
    <w:semiHidden/>
    <w:rsid w:val="008D67C6"/>
    <w:pPr>
      <w:jc w:val="both"/>
    </w:pPr>
    <w:rPr>
      <w:rFonts w:ascii="Arial Narrow" w:hAnsi="Arial Narrow"/>
      <w:sz w:val="16"/>
    </w:rPr>
  </w:style>
  <w:style w:type="paragraph" w:styleId="Epgrafe">
    <w:name w:val="caption"/>
    <w:basedOn w:val="Normal"/>
    <w:next w:val="Normal"/>
    <w:qFormat/>
    <w:rsid w:val="008D67C6"/>
    <w:pPr>
      <w:ind w:right="-29"/>
      <w:jc w:val="right"/>
    </w:pPr>
    <w:rPr>
      <w:rFonts w:ascii="Arial Narrow" w:hAnsi="Arial Narrow"/>
      <w:b/>
      <w:sz w:val="24"/>
    </w:rPr>
  </w:style>
  <w:style w:type="paragraph" w:styleId="Textonotapie">
    <w:name w:val="footnote text"/>
    <w:basedOn w:val="Normal"/>
    <w:semiHidden/>
    <w:rsid w:val="008D67C6"/>
    <w:rPr>
      <w:rFonts w:ascii="Arial" w:hAnsi="Arial"/>
    </w:rPr>
  </w:style>
  <w:style w:type="character" w:styleId="Refdenotaalpie">
    <w:name w:val="footnote reference"/>
    <w:semiHidden/>
    <w:rsid w:val="008D67C6"/>
    <w:rPr>
      <w:vertAlign w:val="superscript"/>
    </w:rPr>
  </w:style>
  <w:style w:type="table" w:styleId="Tablaconcuadrcula">
    <w:name w:val="Table Grid"/>
    <w:basedOn w:val="Tablanormal"/>
    <w:uiPriority w:val="59"/>
    <w:rsid w:val="002702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55542"/>
    <w:rPr>
      <w:rFonts w:ascii="Tahoma" w:hAnsi="Tahoma" w:cs="Tahoma"/>
      <w:sz w:val="16"/>
      <w:szCs w:val="16"/>
    </w:rPr>
  </w:style>
  <w:style w:type="character" w:customStyle="1" w:styleId="TextodegloboCar">
    <w:name w:val="Texto de globo Car"/>
    <w:basedOn w:val="Fuentedeprrafopredeter"/>
    <w:link w:val="Textodeglobo"/>
    <w:uiPriority w:val="99"/>
    <w:semiHidden/>
    <w:rsid w:val="00955542"/>
    <w:rPr>
      <w:rFonts w:ascii="Tahoma" w:hAnsi="Tahoma" w:cs="Tahoma"/>
      <w:sz w:val="16"/>
      <w:szCs w:val="16"/>
      <w:lang w:val="es-ES_tradnl"/>
    </w:rPr>
  </w:style>
  <w:style w:type="character" w:customStyle="1" w:styleId="EncabezadoCar">
    <w:name w:val="Encabezado Car"/>
    <w:basedOn w:val="Fuentedeprrafopredeter"/>
    <w:link w:val="Encabezado"/>
    <w:semiHidden/>
    <w:rsid w:val="0055053E"/>
    <w:rPr>
      <w:lang w:val="es-ES_tradnl"/>
    </w:rPr>
  </w:style>
  <w:style w:type="table" w:customStyle="1" w:styleId="Tablaconcuadrcula1">
    <w:name w:val="Tabla con cuadrícula1"/>
    <w:basedOn w:val="Tablanormal"/>
    <w:next w:val="Tablaconcuadrcula"/>
    <w:uiPriority w:val="59"/>
    <w:rsid w:val="002376B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0F5"/>
    <w:rPr>
      <w:lang w:val="es-ES_tradnl"/>
    </w:rPr>
  </w:style>
  <w:style w:type="paragraph" w:styleId="Ttulo1">
    <w:name w:val="heading 1"/>
    <w:basedOn w:val="Normal"/>
    <w:next w:val="Normal"/>
    <w:link w:val="Ttulo1Car"/>
    <w:qFormat/>
    <w:rsid w:val="00B800F5"/>
    <w:pPr>
      <w:keepNext/>
      <w:jc w:val="both"/>
      <w:outlineLvl w:val="0"/>
    </w:pPr>
    <w:rPr>
      <w:rFonts w:ascii="Arial" w:hAnsi="Arial"/>
      <w:b/>
      <w:sz w:val="24"/>
    </w:rPr>
  </w:style>
  <w:style w:type="paragraph" w:styleId="Ttulo2">
    <w:name w:val="heading 2"/>
    <w:basedOn w:val="Normal"/>
    <w:next w:val="Normal"/>
    <w:qFormat/>
    <w:rsid w:val="00B800F5"/>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8D67C6"/>
    <w:pPr>
      <w:keepNext/>
      <w:tabs>
        <w:tab w:val="num" w:pos="720"/>
      </w:tabs>
      <w:spacing w:before="240" w:after="60"/>
      <w:ind w:left="720" w:hanging="720"/>
      <w:outlineLvl w:val="2"/>
    </w:pPr>
    <w:rPr>
      <w:rFonts w:ascii="Arial" w:hAnsi="Arial"/>
      <w:sz w:val="24"/>
    </w:rPr>
  </w:style>
  <w:style w:type="paragraph" w:styleId="Ttulo4">
    <w:name w:val="heading 4"/>
    <w:basedOn w:val="Normal"/>
    <w:next w:val="Normal"/>
    <w:qFormat/>
    <w:rsid w:val="008D67C6"/>
    <w:pPr>
      <w:keepNext/>
      <w:tabs>
        <w:tab w:val="num" w:pos="864"/>
      </w:tabs>
      <w:ind w:left="864" w:hanging="864"/>
      <w:outlineLvl w:val="3"/>
    </w:pPr>
    <w:rPr>
      <w:rFonts w:ascii="Arial Narrow" w:hAnsi="Arial Narrow"/>
      <w:b/>
      <w:lang w:val="es-ES"/>
    </w:rPr>
  </w:style>
  <w:style w:type="paragraph" w:styleId="Ttulo5">
    <w:name w:val="heading 5"/>
    <w:basedOn w:val="Normal"/>
    <w:next w:val="Normal"/>
    <w:qFormat/>
    <w:rsid w:val="008D67C6"/>
    <w:pPr>
      <w:keepNext/>
      <w:tabs>
        <w:tab w:val="num" w:pos="1008"/>
      </w:tabs>
      <w:ind w:left="1008" w:hanging="1008"/>
      <w:outlineLvl w:val="4"/>
    </w:pPr>
    <w:rPr>
      <w:rFonts w:ascii="Arial Narrow" w:hAnsi="Arial Narrow"/>
      <w:b/>
      <w:sz w:val="16"/>
      <w:lang w:val="es-ES"/>
    </w:rPr>
  </w:style>
  <w:style w:type="paragraph" w:styleId="Ttulo6">
    <w:name w:val="heading 6"/>
    <w:basedOn w:val="Normal"/>
    <w:next w:val="Normal"/>
    <w:link w:val="Ttulo6Car"/>
    <w:uiPriority w:val="9"/>
    <w:qFormat/>
    <w:rsid w:val="006A544C"/>
    <w:pPr>
      <w:spacing w:before="240" w:after="60"/>
      <w:outlineLvl w:val="5"/>
    </w:pPr>
    <w:rPr>
      <w:rFonts w:ascii="Calibri" w:hAnsi="Calibri"/>
      <w:b/>
      <w:bCs/>
      <w:sz w:val="22"/>
      <w:szCs w:val="22"/>
    </w:rPr>
  </w:style>
  <w:style w:type="paragraph" w:styleId="Ttulo7">
    <w:name w:val="heading 7"/>
    <w:basedOn w:val="Normal"/>
    <w:next w:val="Normal"/>
    <w:qFormat/>
    <w:rsid w:val="008D67C6"/>
    <w:pPr>
      <w:tabs>
        <w:tab w:val="num" w:pos="1296"/>
      </w:tabs>
      <w:spacing w:before="240" w:after="60"/>
      <w:ind w:left="1296" w:hanging="1296"/>
      <w:outlineLvl w:val="6"/>
    </w:pPr>
    <w:rPr>
      <w:rFonts w:ascii="Arial" w:hAnsi="Arial"/>
    </w:rPr>
  </w:style>
  <w:style w:type="paragraph" w:styleId="Ttulo8">
    <w:name w:val="heading 8"/>
    <w:basedOn w:val="Normal"/>
    <w:next w:val="Normal"/>
    <w:qFormat/>
    <w:rsid w:val="008D67C6"/>
    <w:pPr>
      <w:tabs>
        <w:tab w:val="num" w:pos="1440"/>
      </w:tabs>
      <w:spacing w:before="240" w:after="60"/>
      <w:ind w:left="1440" w:hanging="1440"/>
      <w:outlineLvl w:val="7"/>
    </w:pPr>
    <w:rPr>
      <w:rFonts w:ascii="Arial" w:hAnsi="Arial"/>
      <w:i/>
    </w:rPr>
  </w:style>
  <w:style w:type="paragraph" w:styleId="Ttulo9">
    <w:name w:val="heading 9"/>
    <w:basedOn w:val="Normal"/>
    <w:next w:val="Normal"/>
    <w:link w:val="Ttulo9Car"/>
    <w:uiPriority w:val="9"/>
    <w:qFormat/>
    <w:rsid w:val="006A544C"/>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partados1">
    <w:name w:val="apartados 1."/>
    <w:basedOn w:val="Normal"/>
    <w:rsid w:val="00B800F5"/>
    <w:pPr>
      <w:keepLines/>
      <w:numPr>
        <w:ilvl w:val="1"/>
        <w:numId w:val="1"/>
      </w:numPr>
      <w:spacing w:before="120" w:after="120" w:line="220" w:lineRule="exact"/>
      <w:jc w:val="both"/>
    </w:pPr>
    <w:rPr>
      <w:sz w:val="22"/>
    </w:rPr>
  </w:style>
  <w:style w:type="paragraph" w:customStyle="1" w:styleId="ParrafoNormal">
    <w:name w:val="Parrafo Normal"/>
    <w:basedOn w:val="Normal"/>
    <w:rsid w:val="00B800F5"/>
    <w:pPr>
      <w:keepLines/>
      <w:spacing w:before="120" w:after="120" w:line="220" w:lineRule="exact"/>
      <w:jc w:val="both"/>
    </w:pPr>
    <w:rPr>
      <w:sz w:val="22"/>
    </w:rPr>
  </w:style>
  <w:style w:type="character" w:customStyle="1" w:styleId="ParrafoNormalCar">
    <w:name w:val="Parrafo Normal Car"/>
    <w:basedOn w:val="Fuentedeprrafopredeter"/>
    <w:locked/>
    <w:rsid w:val="00B800F5"/>
    <w:rPr>
      <w:sz w:val="22"/>
      <w:lang w:val="es-ES_tradnl" w:eastAsia="es-ES" w:bidi="ar-SA"/>
    </w:rPr>
  </w:style>
  <w:style w:type="character" w:styleId="Hipervnculo">
    <w:name w:val="Hyperlink"/>
    <w:basedOn w:val="Fuentedeprrafopredeter"/>
    <w:semiHidden/>
    <w:rsid w:val="00B800F5"/>
    <w:rPr>
      <w:color w:val="0000FF"/>
      <w:u w:val="single"/>
    </w:rPr>
  </w:style>
  <w:style w:type="paragraph" w:styleId="Encabezado">
    <w:name w:val="header"/>
    <w:basedOn w:val="Normal"/>
    <w:link w:val="EncabezadoCar"/>
    <w:semiHidden/>
    <w:rsid w:val="00B800F5"/>
    <w:pPr>
      <w:tabs>
        <w:tab w:val="center" w:pos="4252"/>
        <w:tab w:val="right" w:pos="8504"/>
      </w:tabs>
    </w:pPr>
  </w:style>
  <w:style w:type="paragraph" w:styleId="Piedepgina">
    <w:name w:val="footer"/>
    <w:basedOn w:val="Normal"/>
    <w:semiHidden/>
    <w:rsid w:val="00B800F5"/>
    <w:pPr>
      <w:tabs>
        <w:tab w:val="center" w:pos="4252"/>
        <w:tab w:val="right" w:pos="8504"/>
      </w:tabs>
    </w:pPr>
  </w:style>
  <w:style w:type="character" w:styleId="Nmerodepgina">
    <w:name w:val="page number"/>
    <w:basedOn w:val="Fuentedeprrafopredeter"/>
    <w:semiHidden/>
    <w:rsid w:val="00B800F5"/>
  </w:style>
  <w:style w:type="paragraph" w:customStyle="1" w:styleId="Parrafoconapartados1-">
    <w:name w:val="Parrafo con apartados 1.-"/>
    <w:basedOn w:val="Normal"/>
    <w:rsid w:val="00B800F5"/>
    <w:pPr>
      <w:keepLines/>
      <w:numPr>
        <w:numId w:val="4"/>
      </w:numPr>
      <w:spacing w:before="120" w:after="120" w:line="220" w:lineRule="exact"/>
      <w:jc w:val="both"/>
    </w:pPr>
    <w:rPr>
      <w:i/>
      <w:sz w:val="22"/>
    </w:rPr>
  </w:style>
  <w:style w:type="character" w:styleId="Hipervnculovisitado">
    <w:name w:val="FollowedHyperlink"/>
    <w:basedOn w:val="Fuentedeprrafopredeter"/>
    <w:semiHidden/>
    <w:rsid w:val="00B800F5"/>
    <w:rPr>
      <w:color w:val="800080"/>
      <w:u w:val="single"/>
    </w:rPr>
  </w:style>
  <w:style w:type="character" w:customStyle="1" w:styleId="Ttulo6Car">
    <w:name w:val="Título 6 Car"/>
    <w:basedOn w:val="Fuentedeprrafopredeter"/>
    <w:link w:val="Ttulo6"/>
    <w:uiPriority w:val="9"/>
    <w:semiHidden/>
    <w:rsid w:val="006A544C"/>
    <w:rPr>
      <w:rFonts w:ascii="Calibri" w:eastAsia="Times New Roman" w:hAnsi="Calibri" w:cs="Times New Roman"/>
      <w:b/>
      <w:bCs/>
      <w:sz w:val="22"/>
      <w:szCs w:val="22"/>
      <w:lang w:val="es-ES_tradnl"/>
    </w:rPr>
  </w:style>
  <w:style w:type="character" w:customStyle="1" w:styleId="Ttulo9Car">
    <w:name w:val="Título 9 Car"/>
    <w:basedOn w:val="Fuentedeprrafopredeter"/>
    <w:link w:val="Ttulo9"/>
    <w:uiPriority w:val="9"/>
    <w:semiHidden/>
    <w:rsid w:val="006A544C"/>
    <w:rPr>
      <w:rFonts w:ascii="Cambria" w:eastAsia="Times New Roman" w:hAnsi="Cambria" w:cs="Times New Roman"/>
      <w:sz w:val="22"/>
      <w:szCs w:val="22"/>
      <w:lang w:val="es-ES_tradnl"/>
    </w:rPr>
  </w:style>
  <w:style w:type="character" w:customStyle="1" w:styleId="Ttulo1Car">
    <w:name w:val="Título 1 Car"/>
    <w:basedOn w:val="Fuentedeprrafopredeter"/>
    <w:link w:val="Ttulo1"/>
    <w:rsid w:val="006A544C"/>
    <w:rPr>
      <w:rFonts w:ascii="Arial" w:hAnsi="Arial"/>
      <w:b/>
      <w:sz w:val="24"/>
      <w:lang w:val="es-ES_tradnl"/>
    </w:rPr>
  </w:style>
  <w:style w:type="paragraph" w:customStyle="1" w:styleId="Pa6">
    <w:name w:val="Pa6"/>
    <w:basedOn w:val="Normal"/>
    <w:next w:val="Normal"/>
    <w:rsid w:val="009B24F9"/>
    <w:pPr>
      <w:autoSpaceDE w:val="0"/>
      <w:autoSpaceDN w:val="0"/>
      <w:adjustRightInd w:val="0"/>
      <w:spacing w:line="201" w:lineRule="atLeast"/>
    </w:pPr>
    <w:rPr>
      <w:rFonts w:ascii="Arial" w:hAnsi="Arial"/>
      <w:sz w:val="24"/>
      <w:szCs w:val="24"/>
      <w:lang w:val="es-ES"/>
    </w:rPr>
  </w:style>
  <w:style w:type="paragraph" w:customStyle="1" w:styleId="Pa7">
    <w:name w:val="Pa7"/>
    <w:rsid w:val="00630BF4"/>
    <w:pPr>
      <w:widowControl w:val="0"/>
      <w:suppressAutoHyphens/>
      <w:autoSpaceDN w:val="0"/>
      <w:spacing w:line="201" w:lineRule="atLeast"/>
      <w:textAlignment w:val="baseline"/>
    </w:pPr>
    <w:rPr>
      <w:rFonts w:eastAsia="Arial Unicode MS" w:cs="Tahoma"/>
      <w:kern w:val="3"/>
      <w:sz w:val="24"/>
      <w:szCs w:val="24"/>
    </w:rPr>
  </w:style>
  <w:style w:type="paragraph" w:customStyle="1" w:styleId="Heading">
    <w:name w:val="Heading"/>
    <w:basedOn w:val="Normal"/>
    <w:next w:val="Normal"/>
    <w:rsid w:val="00764D27"/>
    <w:pPr>
      <w:keepNext/>
      <w:widowControl w:val="0"/>
      <w:suppressAutoHyphens/>
      <w:autoSpaceDN w:val="0"/>
      <w:spacing w:before="240" w:after="120"/>
      <w:textAlignment w:val="baseline"/>
    </w:pPr>
    <w:rPr>
      <w:rFonts w:ascii="Arial" w:eastAsia="Arial Unicode MS" w:hAnsi="Arial" w:cs="Tahoma"/>
      <w:kern w:val="3"/>
      <w:sz w:val="28"/>
      <w:szCs w:val="28"/>
      <w:lang w:val="es-ES"/>
    </w:rPr>
  </w:style>
  <w:style w:type="paragraph" w:styleId="Sangra3detindependiente">
    <w:name w:val="Body Text Indent 3"/>
    <w:basedOn w:val="Normal"/>
    <w:link w:val="Sangra3detindependienteCar"/>
    <w:rsid w:val="00764D27"/>
    <w:pPr>
      <w:ind w:left="705" w:hanging="705"/>
    </w:pPr>
    <w:rPr>
      <w:sz w:val="24"/>
    </w:rPr>
  </w:style>
  <w:style w:type="character" w:customStyle="1" w:styleId="Sangra3detindependienteCar">
    <w:name w:val="Sangría 3 de t. independiente Car"/>
    <w:link w:val="Sangra3detindependiente"/>
    <w:rsid w:val="00764D27"/>
    <w:rPr>
      <w:sz w:val="24"/>
      <w:lang w:bidi="ar-SA"/>
    </w:rPr>
  </w:style>
  <w:style w:type="paragraph" w:styleId="Prrafodelista">
    <w:name w:val="List Paragraph"/>
    <w:basedOn w:val="Normal"/>
    <w:qFormat/>
    <w:rsid w:val="00764D27"/>
    <w:pPr>
      <w:ind w:left="708"/>
    </w:pPr>
    <w:rPr>
      <w:lang w:val="es-ES"/>
    </w:rPr>
  </w:style>
  <w:style w:type="paragraph" w:styleId="Textoindependiente">
    <w:name w:val="Body Text"/>
    <w:basedOn w:val="Normal"/>
    <w:semiHidden/>
    <w:rsid w:val="008D67C6"/>
    <w:pPr>
      <w:widowControl w:val="0"/>
      <w:suppressAutoHyphens/>
      <w:jc w:val="both"/>
    </w:pPr>
    <w:rPr>
      <w:rFonts w:ascii="Arial" w:hAnsi="Arial"/>
      <w:spacing w:val="-3"/>
    </w:rPr>
  </w:style>
  <w:style w:type="paragraph" w:customStyle="1" w:styleId="Textodebloque1">
    <w:name w:val="Texto de bloque1"/>
    <w:basedOn w:val="Normal"/>
    <w:rsid w:val="008D67C6"/>
    <w:pPr>
      <w:ind w:left="1418" w:right="283" w:hanging="709"/>
      <w:jc w:val="both"/>
    </w:pPr>
    <w:rPr>
      <w:rFonts w:ascii="Arial Narrow" w:hAnsi="Arial Narrow"/>
    </w:rPr>
  </w:style>
  <w:style w:type="paragraph" w:styleId="Mapadeldocumento">
    <w:name w:val="Document Map"/>
    <w:basedOn w:val="Normal"/>
    <w:semiHidden/>
    <w:rsid w:val="008D67C6"/>
    <w:pPr>
      <w:shd w:val="clear" w:color="auto" w:fill="000080"/>
    </w:pPr>
    <w:rPr>
      <w:rFonts w:ascii="Tahoma" w:hAnsi="Tahoma"/>
    </w:rPr>
  </w:style>
  <w:style w:type="paragraph" w:styleId="Sangradetextonormal">
    <w:name w:val="Body Text Indent"/>
    <w:basedOn w:val="Normal"/>
    <w:semiHidden/>
    <w:rsid w:val="008D67C6"/>
    <w:pPr>
      <w:ind w:left="709" w:hanging="709"/>
    </w:pPr>
    <w:rPr>
      <w:rFonts w:ascii="Arial Narrow" w:hAnsi="Arial Narrow"/>
      <w:lang w:val="es-ES"/>
    </w:rPr>
  </w:style>
  <w:style w:type="paragraph" w:styleId="Textoindependiente2">
    <w:name w:val="Body Text 2"/>
    <w:basedOn w:val="Normal"/>
    <w:semiHidden/>
    <w:rsid w:val="008D67C6"/>
    <w:pPr>
      <w:jc w:val="both"/>
    </w:pPr>
    <w:rPr>
      <w:rFonts w:ascii="Arial Narrow" w:hAnsi="Arial Narrow"/>
      <w:sz w:val="16"/>
    </w:rPr>
  </w:style>
  <w:style w:type="paragraph" w:styleId="Epgrafe">
    <w:name w:val="caption"/>
    <w:basedOn w:val="Normal"/>
    <w:next w:val="Normal"/>
    <w:qFormat/>
    <w:rsid w:val="008D67C6"/>
    <w:pPr>
      <w:ind w:right="-29"/>
      <w:jc w:val="right"/>
    </w:pPr>
    <w:rPr>
      <w:rFonts w:ascii="Arial Narrow" w:hAnsi="Arial Narrow"/>
      <w:b/>
      <w:sz w:val="24"/>
    </w:rPr>
  </w:style>
  <w:style w:type="paragraph" w:styleId="Textonotapie">
    <w:name w:val="footnote text"/>
    <w:basedOn w:val="Normal"/>
    <w:semiHidden/>
    <w:rsid w:val="008D67C6"/>
    <w:rPr>
      <w:rFonts w:ascii="Arial" w:hAnsi="Arial"/>
    </w:rPr>
  </w:style>
  <w:style w:type="character" w:styleId="Refdenotaalpie">
    <w:name w:val="footnote reference"/>
    <w:semiHidden/>
    <w:rsid w:val="008D67C6"/>
    <w:rPr>
      <w:vertAlign w:val="superscript"/>
    </w:rPr>
  </w:style>
  <w:style w:type="table" w:styleId="Tablaconcuadrcula">
    <w:name w:val="Table Grid"/>
    <w:basedOn w:val="Tablanormal"/>
    <w:uiPriority w:val="59"/>
    <w:rsid w:val="00270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55542"/>
    <w:rPr>
      <w:rFonts w:ascii="Tahoma" w:hAnsi="Tahoma" w:cs="Tahoma"/>
      <w:sz w:val="16"/>
      <w:szCs w:val="16"/>
    </w:rPr>
  </w:style>
  <w:style w:type="character" w:customStyle="1" w:styleId="TextodegloboCar">
    <w:name w:val="Texto de globo Car"/>
    <w:basedOn w:val="Fuentedeprrafopredeter"/>
    <w:link w:val="Textodeglobo"/>
    <w:uiPriority w:val="99"/>
    <w:semiHidden/>
    <w:rsid w:val="00955542"/>
    <w:rPr>
      <w:rFonts w:ascii="Tahoma" w:hAnsi="Tahoma" w:cs="Tahoma"/>
      <w:sz w:val="16"/>
      <w:szCs w:val="16"/>
      <w:lang w:val="es-ES_tradnl"/>
    </w:rPr>
  </w:style>
  <w:style w:type="character" w:customStyle="1" w:styleId="EncabezadoCar">
    <w:name w:val="Encabezado Car"/>
    <w:basedOn w:val="Fuentedeprrafopredeter"/>
    <w:link w:val="Encabezado"/>
    <w:semiHidden/>
    <w:rsid w:val="0055053E"/>
    <w:rPr>
      <w:lang w:val="es-ES_tradnl"/>
    </w:rPr>
  </w:style>
  <w:style w:type="table" w:customStyle="1" w:styleId="Tablaconcuadrcula1">
    <w:name w:val="Tabla con cuadrícula1"/>
    <w:basedOn w:val="Tablanormal"/>
    <w:next w:val="Tablaconcuadrcula"/>
    <w:uiPriority w:val="59"/>
    <w:rsid w:val="002376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467671905">
      <w:bodyDiv w:val="1"/>
      <w:marLeft w:val="0"/>
      <w:marRight w:val="0"/>
      <w:marTop w:val="0"/>
      <w:marBottom w:val="0"/>
      <w:divBdr>
        <w:top w:val="none" w:sz="0" w:space="0" w:color="auto"/>
        <w:left w:val="none" w:sz="0" w:space="0" w:color="auto"/>
        <w:bottom w:val="none" w:sz="0" w:space="0" w:color="auto"/>
        <w:right w:val="none" w:sz="0" w:space="0" w:color="auto"/>
      </w:divBdr>
    </w:div>
    <w:div w:id="1327241504">
      <w:bodyDiv w:val="1"/>
      <w:marLeft w:val="0"/>
      <w:marRight w:val="0"/>
      <w:marTop w:val="0"/>
      <w:marBottom w:val="0"/>
      <w:divBdr>
        <w:top w:val="none" w:sz="0" w:space="0" w:color="auto"/>
        <w:left w:val="none" w:sz="0" w:space="0" w:color="auto"/>
        <w:bottom w:val="none" w:sz="0" w:space="0" w:color="auto"/>
        <w:right w:val="none" w:sz="0" w:space="0" w:color="auto"/>
      </w:divBdr>
    </w:div>
    <w:div w:id="168181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767</Words>
  <Characters>6302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Resolución de la Subsecretaria de Ciencia e Innovación  de____________  de 2011 por la que se convoca proceso selectivo para la cobertura de una plaza de personal laboral temporal de la categoría de Titulado Superior de Investigación fuera de Convenio en</vt:lpstr>
    </vt:vector>
  </TitlesOfParts>
  <Company>ciemat</Company>
  <LinksUpToDate>false</LinksUpToDate>
  <CharactersWithSpaces>7055</CharactersWithSpaces>
  <SharedDoc>false</SharedDoc>
  <HLinks>
    <vt:vector size="12" baseType="variant">
      <vt:variant>
        <vt:i4>8126501</vt:i4>
      </vt:variant>
      <vt:variant>
        <vt:i4>3</vt:i4>
      </vt:variant>
      <vt:variant>
        <vt:i4>0</vt:i4>
      </vt:variant>
      <vt:variant>
        <vt:i4>5</vt:i4>
      </vt:variant>
      <vt:variant>
        <vt:lpwstr>http://www.csic.es/</vt:lpwstr>
      </vt:variant>
      <vt:variant>
        <vt:lpwstr/>
      </vt:variant>
      <vt:variant>
        <vt:i4>458761</vt:i4>
      </vt:variant>
      <vt:variant>
        <vt:i4>0</vt:i4>
      </vt:variant>
      <vt:variant>
        <vt:i4>0</vt:i4>
      </vt:variant>
      <vt:variant>
        <vt:i4>5</vt:i4>
      </vt:variant>
      <vt:variant>
        <vt:lpwstr>https://sede.csic.gob.es/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de la Subsecretaria de Ciencia e Innovación  de____________  de 2011 por la que se convoca proceso selectivo para la cobertura de una plaza de personal laboral temporal de la categoría de Titulado Superior de Investigación fuera de Convenio en</dc:title>
  <dc:creator>MARIA JOSE JUAREZ HIDALGO</dc:creator>
  <cp:lastModifiedBy>mllopez</cp:lastModifiedBy>
  <cp:revision>8</cp:revision>
  <cp:lastPrinted>2017-06-30T11:39:00Z</cp:lastPrinted>
  <dcterms:created xsi:type="dcterms:W3CDTF">2017-06-29T12:37:00Z</dcterms:created>
  <dcterms:modified xsi:type="dcterms:W3CDTF">2017-07-04T10:54:00Z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1944368044</vt:i4>
  </property>
  <property fmtid="{D5CDD505-2E9C-101B-9397-08002B2CF9AE}" pid="3" name="_NewReviewCycle">
    <vt:lpwstr/>
  </property>
  <property fmtid="{D5CDD505-2E9C-101B-9397-08002B2CF9AE}" pid="4" name="_EmailSubject">
    <vt:lpwstr>ANEXOS CONVOCATORIA SANTIAGO GRISOLIA 2017</vt:lpwstr>
  </property>
  <property fmtid="{D5CDD505-2E9C-101B-9397-08002B2CF9AE}" pid="5" name="_AuthorEmail">
    <vt:lpwstr>mllopez@dicv.csic.es</vt:lpwstr>
  </property>
  <property fmtid="{D5CDD505-2E9C-101B-9397-08002B2CF9AE}" pid="6" name="_AuthorEmailDisplayName">
    <vt:lpwstr>Mari Luz López</vt:lpwstr>
  </property>
</Properties>
</file>