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11D3CB" w14:textId="4F23F353" w:rsidR="00164FDC" w:rsidRDefault="00164FDC">
      <w:pPr>
        <w:spacing w:after="120"/>
        <w:jc w:val="center"/>
        <w:rPr>
          <w:rFonts w:ascii="Arial" w:hAnsi="Arial" w:cs="Arial"/>
          <w:b/>
          <w:bCs/>
          <w:sz w:val="24"/>
          <w:szCs w:val="24"/>
          <w:lang w:eastAsia="es-ES"/>
        </w:rPr>
      </w:pPr>
      <w:r>
        <w:rPr>
          <w:noProof/>
          <w:lang w:eastAsia="es-ES"/>
        </w:rPr>
        <w:drawing>
          <wp:anchor distT="0" distB="0" distL="114935" distR="114935" simplePos="0" relativeHeight="251657728" behindDoc="0" locked="0" layoutInCell="1" allowOverlap="1" wp14:anchorId="0EFAA894" wp14:editId="5B233B9A">
            <wp:simplePos x="0" y="0"/>
            <wp:positionH relativeFrom="column">
              <wp:posOffset>-86995</wp:posOffset>
            </wp:positionH>
            <wp:positionV relativeFrom="paragraph">
              <wp:posOffset>-694690</wp:posOffset>
            </wp:positionV>
            <wp:extent cx="1860550" cy="777240"/>
            <wp:effectExtent l="0" t="0" r="635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6906" t="11804" r="72577" b="73009"/>
                    <a:stretch>
                      <a:fillRect/>
                    </a:stretch>
                  </pic:blipFill>
                  <pic:spPr bwMode="auto">
                    <a:xfrm>
                      <a:off x="0" y="0"/>
                      <a:ext cx="1860550" cy="777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44B845" w14:textId="5C3C601B" w:rsidR="00860D34" w:rsidRDefault="00860D34">
      <w:pPr>
        <w:spacing w:after="120"/>
        <w:jc w:val="center"/>
        <w:rPr>
          <w:rFonts w:ascii="Arial" w:hAnsi="Arial" w:cs="Arial"/>
          <w:b/>
          <w:bCs/>
          <w:sz w:val="24"/>
          <w:szCs w:val="24"/>
          <w:lang w:eastAsia="es-ES"/>
        </w:rPr>
      </w:pPr>
    </w:p>
    <w:p w14:paraId="265E11AD" w14:textId="77777777" w:rsidR="00860D34" w:rsidRDefault="00860D34">
      <w:pPr>
        <w:jc w:val="center"/>
        <w:rPr>
          <w:rFonts w:ascii="Arial" w:hAnsi="Arial" w:cs="Arial"/>
          <w:b/>
          <w:bCs/>
          <w:sz w:val="24"/>
          <w:szCs w:val="24"/>
        </w:rPr>
      </w:pPr>
    </w:p>
    <w:p w14:paraId="01D8CED3" w14:textId="2139518A" w:rsidR="00860D34" w:rsidRDefault="00164FDC">
      <w:pPr>
        <w:shd w:val="clear" w:color="auto" w:fill="262626"/>
        <w:spacing w:after="240"/>
        <w:ind w:right="56"/>
        <w:jc w:val="center"/>
      </w:pPr>
      <w:r>
        <w:rPr>
          <w:rFonts w:ascii="Arial" w:hAnsi="Arial" w:cs="Arial"/>
          <w:b/>
          <w:bCs/>
          <w:color w:val="FFFFFF"/>
          <w:sz w:val="32"/>
          <w:szCs w:val="32"/>
        </w:rPr>
        <w:t>PROYECTO DE</w:t>
      </w:r>
      <w:r w:rsidR="00F72EA0">
        <w:rPr>
          <w:rFonts w:ascii="Arial" w:hAnsi="Arial" w:cs="Arial"/>
          <w:b/>
          <w:bCs/>
          <w:color w:val="FFFFFF"/>
          <w:sz w:val="32"/>
          <w:szCs w:val="32"/>
        </w:rPr>
        <w:t xml:space="preserve"> PLAN DE INVESTIGACIÓN</w:t>
      </w:r>
    </w:p>
    <w:p w14:paraId="7583383C" w14:textId="77777777" w:rsidR="00860D34" w:rsidRDefault="00860D34">
      <w:pPr>
        <w:ind w:right="56"/>
        <w:rPr>
          <w:rFonts w:ascii="Arial" w:hAnsi="Arial" w:cs="Arial"/>
          <w:b/>
          <w:bCs/>
          <w:color w:val="FFFFFF"/>
          <w:sz w:val="32"/>
          <w:szCs w:val="32"/>
          <w:u w:val="single"/>
        </w:rPr>
      </w:pPr>
    </w:p>
    <w:p w14:paraId="49E3ABC7" w14:textId="77777777" w:rsidR="00362152" w:rsidRPr="00FB4EE8" w:rsidRDefault="00362152" w:rsidP="00362152">
      <w:pPr>
        <w:spacing w:after="120"/>
        <w:jc w:val="both"/>
        <w:rPr>
          <w:rFonts w:asciiTheme="minorHAnsi" w:hAnsiTheme="minorHAnsi" w:cstheme="minorHAnsi"/>
          <w:sz w:val="24"/>
          <w:szCs w:val="24"/>
        </w:rPr>
      </w:pPr>
      <w:r w:rsidRPr="00FB4EE8">
        <w:rPr>
          <w:rFonts w:asciiTheme="minorHAnsi" w:hAnsiTheme="minorHAnsi" w:cstheme="minorHAnsi"/>
          <w:b/>
          <w:sz w:val="24"/>
          <w:szCs w:val="24"/>
        </w:rPr>
        <w:t>Doctorando/a</w:t>
      </w:r>
      <w:r w:rsidRPr="00FB4EE8">
        <w:rPr>
          <w:rFonts w:asciiTheme="minorHAnsi" w:hAnsiTheme="minorHAnsi" w:cstheme="minorHAnsi"/>
          <w:color w:val="000000"/>
          <w:sz w:val="24"/>
          <w:szCs w:val="24"/>
        </w:rPr>
        <w:t>:</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1835879335"/>
          <w:placeholder>
            <w:docPart w:val="C58406974B4D474981F52B1301740822"/>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b/>
          <w:sz w:val="24"/>
          <w:szCs w:val="24"/>
          <w:lang w:val="es-ES_tradnl"/>
        </w:rPr>
        <w:t xml:space="preserve">. </w:t>
      </w:r>
      <w:r w:rsidRPr="00FB4EE8">
        <w:rPr>
          <w:rFonts w:asciiTheme="minorHAnsi" w:hAnsiTheme="minorHAnsi" w:cstheme="minorHAnsi"/>
          <w:b/>
          <w:sz w:val="24"/>
          <w:szCs w:val="24"/>
        </w:rPr>
        <w:t>NIF</w:t>
      </w:r>
      <w:r w:rsidRPr="00FB4EE8">
        <w:rPr>
          <w:rFonts w:asciiTheme="minorHAnsi" w:hAnsiTheme="minorHAnsi" w:cstheme="minorHAnsi"/>
          <w:sz w:val="24"/>
          <w:szCs w:val="24"/>
        </w:rPr>
        <w:t xml:space="preserve">: </w:t>
      </w:r>
      <w:sdt>
        <w:sdtPr>
          <w:rPr>
            <w:rFonts w:asciiTheme="minorHAnsi" w:hAnsiTheme="minorHAnsi" w:cstheme="minorHAnsi"/>
            <w:color w:val="000000"/>
            <w:sz w:val="22"/>
            <w:szCs w:val="22"/>
          </w:rPr>
          <w:id w:val="1816754162"/>
          <w:placeholder>
            <w:docPart w:val="5E8E55C11D514D018B7CA9092EE97571"/>
          </w:placeholder>
          <w:showingPlcHdr/>
        </w:sdtPr>
        <w:sdtEndPr/>
        <w:sdtContent>
          <w:r w:rsidRPr="00FB4EE8">
            <w:rPr>
              <w:rStyle w:val="Textodelmarcadordeposicin"/>
              <w:rFonts w:asciiTheme="minorHAnsi" w:hAnsiTheme="minorHAnsi" w:cstheme="minorHAnsi"/>
              <w:color w:val="969696"/>
              <w:sz w:val="22"/>
              <w:szCs w:val="22"/>
            </w:rPr>
            <w:t>clic para escribir</w:t>
          </w:r>
        </w:sdtContent>
      </w:sdt>
    </w:p>
    <w:p w14:paraId="3E41BAA6" w14:textId="77777777" w:rsidR="00362152" w:rsidRPr="00FB4EE8" w:rsidRDefault="00362152" w:rsidP="00362152">
      <w:pPr>
        <w:spacing w:after="120"/>
        <w:rPr>
          <w:rFonts w:asciiTheme="minorHAnsi" w:hAnsiTheme="minorHAnsi" w:cstheme="minorHAnsi"/>
          <w:sz w:val="24"/>
          <w:szCs w:val="24"/>
        </w:rPr>
      </w:pPr>
      <w:r w:rsidRPr="00FB4EE8">
        <w:rPr>
          <w:rFonts w:asciiTheme="minorHAnsi" w:hAnsiTheme="minorHAnsi" w:cstheme="minorHAnsi"/>
          <w:b/>
          <w:sz w:val="24"/>
          <w:szCs w:val="24"/>
        </w:rPr>
        <w:t>Teléfono</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61030490"/>
          <w:placeholder>
            <w:docPart w:val="FE3D4BAAACB945579D7B8C77F4CD6BA2"/>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b/>
          <w:sz w:val="24"/>
          <w:szCs w:val="24"/>
        </w:rPr>
        <w:t xml:space="preserve"> Correo electrónico</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779952878"/>
          <w:placeholder>
            <w:docPart w:val="D0638802B7BC4BDCB58121E239C87263"/>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p>
    <w:p w14:paraId="00D3A024" w14:textId="77777777" w:rsidR="00860D34" w:rsidRDefault="00F72EA0">
      <w:pPr>
        <w:spacing w:after="240"/>
        <w:jc w:val="both"/>
      </w:pPr>
      <w:r>
        <w:rPr>
          <w:rFonts w:ascii="Arial" w:hAnsi="Arial" w:cs="Arial"/>
          <w:sz w:val="16"/>
          <w:szCs w:val="16"/>
        </w:rPr>
        <w:t>_________________________________________________________________________________________________________</w:t>
      </w:r>
    </w:p>
    <w:p w14:paraId="66814AA3" w14:textId="77777777" w:rsidR="00362152" w:rsidRPr="00FB4EE8" w:rsidRDefault="00362152" w:rsidP="00362152">
      <w:pPr>
        <w:numPr>
          <w:ilvl w:val="0"/>
          <w:numId w:val="4"/>
        </w:numPr>
        <w:suppressAutoHyphens w:val="0"/>
        <w:spacing w:after="200" w:line="312" w:lineRule="auto"/>
        <w:ind w:left="142" w:right="17" w:hanging="142"/>
        <w:jc w:val="both"/>
        <w:rPr>
          <w:rFonts w:asciiTheme="minorHAnsi" w:hAnsiTheme="minorHAnsi" w:cstheme="minorHAnsi"/>
          <w:i/>
          <w:sz w:val="24"/>
          <w:szCs w:val="24"/>
        </w:rPr>
      </w:pPr>
      <w:r w:rsidRPr="00FB4EE8">
        <w:rPr>
          <w:rFonts w:asciiTheme="minorHAnsi" w:hAnsiTheme="minorHAnsi" w:cstheme="minorHAnsi"/>
          <w:b/>
          <w:sz w:val="24"/>
          <w:szCs w:val="24"/>
        </w:rPr>
        <w:t xml:space="preserve">Línea de Investigación general </w:t>
      </w:r>
      <w:r w:rsidRPr="00FB4EE8">
        <w:rPr>
          <w:rFonts w:asciiTheme="minorHAnsi" w:hAnsiTheme="minorHAnsi" w:cstheme="minorHAnsi"/>
          <w:bCs/>
          <w:i/>
          <w:iCs/>
        </w:rPr>
        <w:t>(</w:t>
      </w:r>
      <w:r w:rsidRPr="00FB4EE8">
        <w:rPr>
          <w:rFonts w:asciiTheme="minorHAnsi" w:hAnsiTheme="minorHAnsi" w:cstheme="minorHAnsi"/>
          <w:i/>
        </w:rPr>
        <w:t>una de las líneas incluidas en el Programa</w:t>
      </w:r>
      <w:r w:rsidRPr="00FB4EE8">
        <w:rPr>
          <w:rFonts w:asciiTheme="minorHAnsi" w:hAnsiTheme="minorHAnsi" w:cstheme="minorHAnsi"/>
          <w:i/>
          <w:color w:val="2F5496"/>
        </w:rPr>
        <w:t xml:space="preserve"> </w:t>
      </w:r>
      <w:hyperlink r:id="rId8" w:history="1">
        <w:r w:rsidRPr="00FB4EE8">
          <w:rPr>
            <w:rStyle w:val="Hipervnculo"/>
            <w:rFonts w:asciiTheme="minorHAnsi" w:hAnsiTheme="minorHAnsi" w:cstheme="minorHAnsi"/>
            <w:i/>
            <w:u w:val="none"/>
          </w:rPr>
          <w:t>https://www.uv.es/doctoradofisiologia</w:t>
        </w:r>
      </w:hyperlink>
      <w:r w:rsidRPr="00FB4EE8">
        <w:rPr>
          <w:rStyle w:val="Hipervnculo"/>
          <w:rFonts w:asciiTheme="minorHAnsi" w:hAnsiTheme="minorHAnsi" w:cstheme="minorHAnsi"/>
          <w:i/>
          <w:u w:val="none"/>
        </w:rPr>
        <w:t>)</w:t>
      </w:r>
      <w:r w:rsidRPr="00FB4EE8">
        <w:rPr>
          <w:rStyle w:val="Hipervnculo"/>
          <w:rFonts w:asciiTheme="minorHAnsi" w:hAnsiTheme="minorHAnsi" w:cstheme="minorHAnsi"/>
          <w:iCs/>
          <w:color w:val="000000" w:themeColor="text1"/>
          <w:sz w:val="24"/>
          <w:szCs w:val="24"/>
          <w:u w:val="none"/>
        </w:rPr>
        <w:t>:</w:t>
      </w:r>
      <w:r w:rsidRPr="00FB4EE8">
        <w:rPr>
          <w:rFonts w:asciiTheme="minorHAnsi" w:hAnsiTheme="minorHAnsi" w:cstheme="minorHAnsi"/>
          <w:i/>
          <w:color w:val="0563C1"/>
          <w:sz w:val="24"/>
          <w:szCs w:val="24"/>
        </w:rPr>
        <w:t xml:space="preserve"> </w:t>
      </w:r>
      <w:sdt>
        <w:sdtPr>
          <w:rPr>
            <w:rFonts w:asciiTheme="minorHAnsi" w:hAnsiTheme="minorHAnsi" w:cstheme="minorHAnsi"/>
            <w:color w:val="000000"/>
            <w:sz w:val="24"/>
            <w:szCs w:val="24"/>
          </w:rPr>
          <w:id w:val="163753788"/>
          <w:placeholder>
            <w:docPart w:val="DE79CE5BCB3241AC87E1AC2250FB08F5"/>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p>
    <w:p w14:paraId="09193D97" w14:textId="77777777" w:rsidR="00362152" w:rsidRPr="00FB4EE8" w:rsidRDefault="00362152" w:rsidP="00362152">
      <w:pPr>
        <w:numPr>
          <w:ilvl w:val="0"/>
          <w:numId w:val="4"/>
        </w:numPr>
        <w:suppressAutoHyphens w:val="0"/>
        <w:spacing w:after="200" w:line="312" w:lineRule="auto"/>
        <w:ind w:left="142" w:right="17" w:hanging="142"/>
        <w:jc w:val="both"/>
        <w:rPr>
          <w:rFonts w:asciiTheme="minorHAnsi" w:hAnsiTheme="minorHAnsi" w:cstheme="minorHAnsi"/>
          <w:sz w:val="24"/>
          <w:szCs w:val="24"/>
        </w:rPr>
      </w:pPr>
      <w:r w:rsidRPr="00FB4EE8">
        <w:rPr>
          <w:rFonts w:asciiTheme="minorHAnsi" w:hAnsiTheme="minorHAnsi" w:cstheme="minorHAnsi"/>
          <w:b/>
          <w:sz w:val="24"/>
          <w:szCs w:val="24"/>
        </w:rPr>
        <w:t>Tema de Investigación específico</w:t>
      </w:r>
      <w:r w:rsidRPr="00FB4EE8">
        <w:rPr>
          <w:rFonts w:asciiTheme="minorHAnsi" w:hAnsiTheme="minorHAnsi" w:cstheme="minorHAnsi"/>
          <w:sz w:val="24"/>
          <w:szCs w:val="24"/>
        </w:rPr>
        <w:t xml:space="preserve"> </w:t>
      </w:r>
      <w:r w:rsidRPr="00FB4EE8">
        <w:rPr>
          <w:rFonts w:asciiTheme="minorHAnsi" w:hAnsiTheme="minorHAnsi" w:cstheme="minorHAnsi"/>
          <w:i/>
        </w:rPr>
        <w:t>(uno de los temas incluidos en el Programa perteneciente al tutor/a o a los directores/as</w:t>
      </w:r>
      <w:r w:rsidRPr="00FB4EE8">
        <w:rPr>
          <w:rFonts w:asciiTheme="minorHAnsi" w:hAnsiTheme="minorHAnsi" w:cstheme="minorHAnsi"/>
          <w:i/>
          <w:color w:val="2F5496"/>
        </w:rPr>
        <w:t xml:space="preserve"> </w:t>
      </w:r>
      <w:hyperlink r:id="rId9" w:history="1">
        <w:r w:rsidRPr="00FB4EE8">
          <w:rPr>
            <w:rStyle w:val="Hipervnculo"/>
            <w:rFonts w:asciiTheme="minorHAnsi" w:hAnsiTheme="minorHAnsi" w:cstheme="minorHAnsi"/>
            <w:i/>
            <w:u w:val="none"/>
          </w:rPr>
          <w:t>www.uv.es/uvweb/doctoradofisiologia</w:t>
        </w:r>
      </w:hyperlink>
      <w:r w:rsidRPr="00FB4EE8">
        <w:rPr>
          <w:rFonts w:asciiTheme="minorHAnsi" w:hAnsiTheme="minorHAnsi" w:cstheme="minorHAnsi"/>
          <w:i/>
          <w:iCs/>
          <w:color w:val="000000" w:themeColor="text1"/>
        </w:rPr>
        <w:t>)</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1871186331"/>
          <w:placeholder>
            <w:docPart w:val="B043380907BF4D14B4D212647185899D"/>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p>
    <w:p w14:paraId="285C6C53" w14:textId="77777777" w:rsidR="00362152" w:rsidRPr="00FB4EE8" w:rsidRDefault="00362152" w:rsidP="00362152">
      <w:pPr>
        <w:numPr>
          <w:ilvl w:val="0"/>
          <w:numId w:val="4"/>
        </w:numPr>
        <w:suppressAutoHyphens w:val="0"/>
        <w:spacing w:after="200" w:line="312" w:lineRule="auto"/>
        <w:ind w:left="142" w:right="17" w:hanging="142"/>
        <w:jc w:val="both"/>
        <w:rPr>
          <w:rFonts w:asciiTheme="minorHAnsi" w:hAnsiTheme="minorHAnsi" w:cstheme="minorHAnsi"/>
          <w:sz w:val="24"/>
          <w:szCs w:val="24"/>
        </w:rPr>
      </w:pPr>
      <w:r w:rsidRPr="00FB4EE8">
        <w:rPr>
          <w:rFonts w:asciiTheme="minorHAnsi" w:hAnsiTheme="minorHAnsi" w:cstheme="minorHAnsi"/>
          <w:b/>
          <w:sz w:val="24"/>
          <w:szCs w:val="24"/>
        </w:rPr>
        <w:t>Título del proyecto</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463388003"/>
          <w:placeholder>
            <w:docPart w:val="79F939170CBF45AFA2DC61B96A338D35"/>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p>
    <w:p w14:paraId="7CB474E8" w14:textId="77777777" w:rsidR="00362152" w:rsidRPr="00FB4EE8" w:rsidRDefault="00362152" w:rsidP="00362152">
      <w:pPr>
        <w:numPr>
          <w:ilvl w:val="0"/>
          <w:numId w:val="4"/>
        </w:numPr>
        <w:suppressAutoHyphens w:val="0"/>
        <w:spacing w:after="200" w:line="312" w:lineRule="auto"/>
        <w:ind w:left="142" w:right="17" w:hanging="142"/>
        <w:jc w:val="both"/>
        <w:rPr>
          <w:rFonts w:asciiTheme="minorHAnsi" w:hAnsiTheme="minorHAnsi" w:cstheme="minorHAnsi"/>
          <w:sz w:val="24"/>
          <w:szCs w:val="24"/>
        </w:rPr>
      </w:pPr>
      <w:r w:rsidRPr="00FB4EE8">
        <w:rPr>
          <w:rFonts w:asciiTheme="minorHAnsi" w:hAnsiTheme="minorHAnsi" w:cstheme="minorHAnsi"/>
          <w:b/>
          <w:sz w:val="24"/>
          <w:szCs w:val="24"/>
        </w:rPr>
        <w:t xml:space="preserve">Tutor/a </w:t>
      </w:r>
      <w:r w:rsidRPr="00FB4EE8">
        <w:rPr>
          <w:rFonts w:asciiTheme="minorHAnsi" w:hAnsiTheme="minorHAnsi" w:cstheme="minorHAnsi"/>
          <w:i/>
        </w:rPr>
        <w:t>(debe ser profesor/a doctor/a del Dpto. de Fisiología UV)</w:t>
      </w:r>
      <w:r w:rsidRPr="00FB4EE8">
        <w:rPr>
          <w:rFonts w:asciiTheme="minorHAnsi" w:hAnsiTheme="minorHAnsi" w:cstheme="minorHAnsi"/>
          <w:i/>
          <w:sz w:val="24"/>
          <w:szCs w:val="24"/>
        </w:rPr>
        <w:t>:</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1195759552"/>
          <w:placeholder>
            <w:docPart w:val="EDDE91B1F96A4DDE99AA98DCF3212530"/>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b/>
          <w:sz w:val="24"/>
          <w:szCs w:val="24"/>
          <w:lang w:val="es-ES_tradnl"/>
        </w:rPr>
        <w:t xml:space="preserve">. </w:t>
      </w:r>
      <w:r w:rsidRPr="00FB4EE8">
        <w:rPr>
          <w:rFonts w:asciiTheme="minorHAnsi" w:hAnsiTheme="minorHAnsi" w:cstheme="minorHAnsi"/>
          <w:b/>
          <w:sz w:val="24"/>
          <w:szCs w:val="24"/>
        </w:rPr>
        <w:t>NIF</w:t>
      </w:r>
      <w:r w:rsidRPr="00FB4EE8">
        <w:rPr>
          <w:rFonts w:asciiTheme="minorHAnsi" w:hAnsiTheme="minorHAnsi" w:cstheme="minorHAnsi"/>
          <w:bCs/>
          <w:sz w:val="24"/>
          <w:szCs w:val="24"/>
        </w:rPr>
        <w:t>:</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744726772"/>
          <w:placeholder>
            <w:docPart w:val="612BE3E5B6DB4664AFFA6944594A222F"/>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r w:rsidRPr="00FB4EE8">
        <w:rPr>
          <w:rFonts w:asciiTheme="minorHAnsi" w:hAnsiTheme="minorHAnsi" w:cstheme="minorHAnsi"/>
          <w:b/>
          <w:sz w:val="24"/>
          <w:szCs w:val="24"/>
          <w:lang w:val="es-ES_tradnl"/>
        </w:rPr>
        <w:t xml:space="preserve"> </w:t>
      </w:r>
      <w:r w:rsidRPr="00FB4EE8">
        <w:rPr>
          <w:rFonts w:asciiTheme="minorHAnsi" w:hAnsiTheme="minorHAnsi" w:cstheme="minorHAnsi"/>
          <w:b/>
          <w:sz w:val="24"/>
          <w:szCs w:val="24"/>
        </w:rPr>
        <w:t>Cargo</w:t>
      </w:r>
      <w:r w:rsidRPr="00FB4EE8">
        <w:rPr>
          <w:rFonts w:asciiTheme="minorHAnsi" w:hAnsiTheme="minorHAnsi" w:cstheme="minorHAnsi"/>
          <w:bCs/>
          <w:sz w:val="24"/>
          <w:szCs w:val="24"/>
        </w:rPr>
        <w:t>:</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580801762"/>
          <w:placeholder>
            <w:docPart w:val="9FDB338D4DF145979F1BD83B6ED8EFDA"/>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r w:rsidRPr="00FB4EE8">
        <w:rPr>
          <w:rFonts w:asciiTheme="minorHAnsi" w:hAnsiTheme="minorHAnsi" w:cstheme="minorHAnsi"/>
          <w:b/>
          <w:sz w:val="24"/>
          <w:szCs w:val="24"/>
          <w:lang w:val="es-ES_tradnl"/>
        </w:rPr>
        <w:t xml:space="preserve"> </w:t>
      </w:r>
      <w:r w:rsidRPr="00FB4EE8">
        <w:rPr>
          <w:rFonts w:asciiTheme="minorHAnsi" w:hAnsiTheme="minorHAnsi" w:cstheme="minorHAnsi"/>
          <w:sz w:val="24"/>
          <w:szCs w:val="24"/>
        </w:rPr>
        <w:t xml:space="preserve">Dpto. de Fisiología, Universitat de València. </w:t>
      </w:r>
      <w:r w:rsidRPr="00FB4EE8">
        <w:rPr>
          <w:rFonts w:asciiTheme="minorHAnsi" w:hAnsiTheme="minorHAnsi" w:cstheme="minorHAnsi"/>
          <w:b/>
          <w:sz w:val="24"/>
          <w:szCs w:val="24"/>
        </w:rPr>
        <w:t>Correo electrónico</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1932116923"/>
          <w:placeholder>
            <w:docPart w:val="8A886463C732449E9D958A5C3092DF16"/>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p>
    <w:p w14:paraId="31F5D06F" w14:textId="1746B4F0" w:rsidR="00362152" w:rsidRPr="00FB4EE8" w:rsidRDefault="00362152" w:rsidP="00362152">
      <w:pPr>
        <w:numPr>
          <w:ilvl w:val="0"/>
          <w:numId w:val="5"/>
        </w:numPr>
        <w:suppressAutoHyphens w:val="0"/>
        <w:spacing w:after="60" w:line="312" w:lineRule="auto"/>
        <w:ind w:left="142" w:hanging="142"/>
        <w:jc w:val="both"/>
        <w:rPr>
          <w:rFonts w:asciiTheme="minorHAnsi" w:hAnsiTheme="minorHAnsi" w:cstheme="minorHAnsi"/>
          <w:sz w:val="24"/>
          <w:szCs w:val="24"/>
        </w:rPr>
      </w:pPr>
      <w:r w:rsidRPr="00FB4EE8">
        <w:rPr>
          <w:rFonts w:asciiTheme="minorHAnsi" w:hAnsiTheme="minorHAnsi" w:cstheme="minorHAnsi"/>
          <w:b/>
          <w:sz w:val="24"/>
          <w:szCs w:val="24"/>
        </w:rPr>
        <w:t xml:space="preserve">Directores/as </w:t>
      </w:r>
      <w:r w:rsidRPr="00FB4EE8">
        <w:rPr>
          <w:rFonts w:asciiTheme="minorHAnsi" w:hAnsiTheme="minorHAnsi" w:cstheme="minorHAnsi"/>
          <w:i/>
          <w:color w:val="000000"/>
        </w:rPr>
        <w:t>(</w:t>
      </w:r>
      <w:r w:rsidRPr="00FB4EE8">
        <w:rPr>
          <w:rFonts w:asciiTheme="minorHAnsi" w:hAnsiTheme="minorHAnsi" w:cstheme="minorHAnsi"/>
          <w:bCs/>
          <w:i/>
          <w:color w:val="000000"/>
          <w:u w:val="single"/>
        </w:rPr>
        <w:t>Consultar</w:t>
      </w:r>
      <w:r w:rsidRPr="00FB4EE8">
        <w:rPr>
          <w:rFonts w:asciiTheme="minorHAnsi" w:hAnsiTheme="minorHAnsi" w:cstheme="minorHAnsi"/>
          <w:bCs/>
          <w:i/>
          <w:color w:val="000000"/>
        </w:rPr>
        <w:t xml:space="preserve"> los</w:t>
      </w:r>
      <w:r w:rsidRPr="00FB4EE8">
        <w:rPr>
          <w:rFonts w:asciiTheme="minorHAnsi" w:hAnsiTheme="minorHAnsi" w:cstheme="minorHAnsi"/>
          <w:i/>
          <w:color w:val="000000"/>
        </w:rPr>
        <w:t xml:space="preserve"> </w:t>
      </w:r>
      <w:hyperlink r:id="rId10" w:history="1">
        <w:r w:rsidRPr="00FB4EE8">
          <w:rPr>
            <w:rStyle w:val="Hipervnculo"/>
            <w:rFonts w:asciiTheme="minorHAnsi" w:hAnsiTheme="minorHAnsi" w:cstheme="minorHAnsi"/>
            <w:i/>
            <w:u w:val="none"/>
          </w:rPr>
          <w:t>Requisitos directores/as tesis doctoral y documentación a presentar</w:t>
        </w:r>
      </w:hyperlink>
      <w:r w:rsidRPr="00FB4EE8">
        <w:rPr>
          <w:rFonts w:asciiTheme="minorHAnsi" w:hAnsiTheme="minorHAnsi" w:cstheme="minorHAnsi"/>
          <w:i/>
        </w:rPr>
        <w:t>)</w:t>
      </w:r>
      <w:r w:rsidRPr="00FB4EE8">
        <w:rPr>
          <w:rFonts w:asciiTheme="minorHAnsi" w:hAnsiTheme="minorHAnsi" w:cstheme="minorHAnsi"/>
          <w:sz w:val="24"/>
          <w:szCs w:val="24"/>
        </w:rPr>
        <w:t>:</w:t>
      </w:r>
    </w:p>
    <w:p w14:paraId="3E49F862" w14:textId="590F2D9B" w:rsidR="00362152" w:rsidRPr="00FB4EE8" w:rsidRDefault="00362152" w:rsidP="00362152">
      <w:pPr>
        <w:autoSpaceDE w:val="0"/>
        <w:autoSpaceDN w:val="0"/>
        <w:adjustRightInd w:val="0"/>
        <w:spacing w:after="120" w:line="312" w:lineRule="auto"/>
        <w:ind w:left="142"/>
        <w:jc w:val="both"/>
        <w:rPr>
          <w:rFonts w:asciiTheme="minorHAnsi" w:hAnsiTheme="minorHAnsi" w:cstheme="minorHAnsi"/>
          <w:sz w:val="24"/>
          <w:szCs w:val="24"/>
        </w:rPr>
      </w:pPr>
      <w:r w:rsidRPr="00FB4EE8">
        <w:rPr>
          <w:rFonts w:asciiTheme="minorHAnsi" w:hAnsiTheme="minorHAnsi" w:cstheme="minorHAnsi"/>
          <w:b/>
          <w:sz w:val="24"/>
          <w:szCs w:val="24"/>
        </w:rPr>
        <w:t>Nombre</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298540038"/>
          <w:placeholder>
            <w:docPart w:val="C260E44B0CF0457F883157FB2DC03B9A"/>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r w:rsidRPr="00FB4EE8">
        <w:rPr>
          <w:rFonts w:asciiTheme="minorHAnsi" w:hAnsiTheme="minorHAnsi" w:cstheme="minorHAnsi"/>
          <w:b/>
          <w:sz w:val="24"/>
          <w:szCs w:val="24"/>
          <w:lang w:val="es-ES_tradnl"/>
        </w:rPr>
        <w:t xml:space="preserve"> </w:t>
      </w:r>
      <w:r w:rsidRPr="00FB4EE8">
        <w:rPr>
          <w:rFonts w:asciiTheme="minorHAnsi" w:hAnsiTheme="minorHAnsi" w:cstheme="minorHAnsi"/>
          <w:b/>
          <w:sz w:val="24"/>
          <w:szCs w:val="24"/>
        </w:rPr>
        <w:t>NIF</w:t>
      </w:r>
      <w:r w:rsidRPr="00FB4EE8">
        <w:rPr>
          <w:rFonts w:asciiTheme="minorHAnsi" w:hAnsiTheme="minorHAnsi" w:cstheme="minorHAnsi"/>
          <w:sz w:val="24"/>
          <w:szCs w:val="24"/>
        </w:rPr>
        <w:t>:</w:t>
      </w:r>
      <w:r w:rsidRPr="00FB4EE8">
        <w:rPr>
          <w:rFonts w:asciiTheme="minorHAnsi" w:hAnsiTheme="minorHAnsi" w:cstheme="minorHAnsi"/>
          <w:color w:val="000000"/>
          <w:sz w:val="24"/>
          <w:szCs w:val="24"/>
        </w:rPr>
        <w:t xml:space="preserve"> </w:t>
      </w:r>
      <w:sdt>
        <w:sdtPr>
          <w:rPr>
            <w:rFonts w:asciiTheme="minorHAnsi" w:hAnsiTheme="minorHAnsi" w:cstheme="minorHAnsi"/>
            <w:color w:val="000000"/>
            <w:sz w:val="24"/>
            <w:szCs w:val="24"/>
          </w:rPr>
          <w:id w:val="-1608653506"/>
          <w:placeholder>
            <w:docPart w:val="433CDE90051843B4AFDC1830053CA917"/>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r w:rsidRPr="00FB4EE8">
        <w:rPr>
          <w:rFonts w:asciiTheme="minorHAnsi" w:hAnsiTheme="minorHAnsi" w:cstheme="minorHAnsi"/>
          <w:b/>
          <w:sz w:val="24"/>
          <w:szCs w:val="24"/>
          <w:lang w:val="es-ES_tradnl"/>
        </w:rPr>
        <w:t xml:space="preserve"> </w:t>
      </w:r>
      <w:r w:rsidRPr="00FB4EE8">
        <w:rPr>
          <w:rFonts w:asciiTheme="minorHAnsi" w:hAnsiTheme="minorHAnsi" w:cstheme="minorHAnsi"/>
          <w:b/>
          <w:sz w:val="24"/>
          <w:szCs w:val="24"/>
        </w:rPr>
        <w:t>Cargo y procedencia</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1893933463"/>
          <w:placeholder>
            <w:docPart w:val="6ADA6BBD83FA44C2B11D6979DF594DF1"/>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r w:rsidRPr="00FB4EE8">
        <w:rPr>
          <w:rFonts w:asciiTheme="minorHAnsi" w:hAnsiTheme="minorHAnsi" w:cstheme="minorHAnsi"/>
          <w:b/>
          <w:sz w:val="24"/>
          <w:szCs w:val="24"/>
          <w:lang w:val="es-ES_tradnl"/>
        </w:rPr>
        <w:t xml:space="preserve"> </w:t>
      </w:r>
      <w:r w:rsidRPr="00FB4EE8">
        <w:rPr>
          <w:rFonts w:asciiTheme="minorHAnsi" w:hAnsiTheme="minorHAnsi" w:cstheme="minorHAnsi"/>
          <w:b/>
          <w:sz w:val="24"/>
          <w:szCs w:val="24"/>
        </w:rPr>
        <w:t>Correo electrónico</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2109919650"/>
          <w:placeholder>
            <w:docPart w:val="5FB188076B8F422DAC926E2CCF1663B6"/>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p>
    <w:p w14:paraId="7F0B92E3" w14:textId="21F040D8" w:rsidR="00362152" w:rsidRPr="00FB4EE8" w:rsidRDefault="00362152" w:rsidP="00362152">
      <w:pPr>
        <w:numPr>
          <w:ilvl w:val="0"/>
          <w:numId w:val="4"/>
        </w:numPr>
        <w:suppressAutoHyphens w:val="0"/>
        <w:spacing w:after="200"/>
        <w:ind w:left="142" w:right="17" w:hanging="142"/>
        <w:jc w:val="both"/>
        <w:rPr>
          <w:rFonts w:asciiTheme="minorHAnsi" w:hAnsiTheme="minorHAnsi" w:cstheme="minorHAnsi"/>
          <w:sz w:val="24"/>
          <w:szCs w:val="24"/>
        </w:rPr>
      </w:pPr>
      <w:r w:rsidRPr="00FB4EE8">
        <w:rPr>
          <w:rFonts w:asciiTheme="minorHAnsi" w:hAnsiTheme="minorHAnsi" w:cstheme="minorHAnsi"/>
          <w:b/>
          <w:sz w:val="24"/>
          <w:szCs w:val="24"/>
        </w:rPr>
        <w:t>Lugar de realización (Laboratorio/Dpto./Servicio … y Centro)</w:t>
      </w:r>
      <w:r w:rsidRPr="00FB4EE8">
        <w:rPr>
          <w:rFonts w:asciiTheme="minorHAnsi" w:hAnsiTheme="minorHAnsi" w:cstheme="minorHAnsi"/>
          <w:i/>
          <w:color w:val="000000"/>
          <w:sz w:val="24"/>
          <w:szCs w:val="24"/>
        </w:rPr>
        <w:t xml:space="preserve"> </w:t>
      </w:r>
      <w:r w:rsidRPr="00FB4EE8">
        <w:rPr>
          <w:rFonts w:asciiTheme="minorHAnsi" w:hAnsiTheme="minorHAnsi" w:cstheme="minorHAnsi"/>
          <w:i/>
          <w:color w:val="000000"/>
        </w:rPr>
        <w:t xml:space="preserve">(Si dicho lugar es externo al Dpto. de Fisiología UV, indicarlo y adjuntar una </w:t>
      </w:r>
      <w:hyperlink r:id="rId11" w:history="1">
        <w:r w:rsidRPr="00FB4EE8">
          <w:rPr>
            <w:rStyle w:val="Hipervnculo"/>
            <w:rFonts w:asciiTheme="minorHAnsi" w:hAnsiTheme="minorHAnsi" w:cstheme="minorHAnsi"/>
            <w:i/>
            <w:u w:val="none"/>
          </w:rPr>
          <w:t>Carta de autorización</w:t>
        </w:r>
      </w:hyperlink>
      <w:r w:rsidRPr="00FB4EE8">
        <w:rPr>
          <w:rFonts w:asciiTheme="minorHAnsi" w:hAnsiTheme="minorHAnsi" w:cstheme="minorHAnsi"/>
          <w:i/>
          <w:color w:val="000000"/>
        </w:rPr>
        <w:t xml:space="preserve"> del responsable del Servicio (con membrete, fecha y firma) aceptando al/a la estudiante para la realización de su tesis doctoral)</w:t>
      </w:r>
      <w:r w:rsidRPr="00FB4EE8">
        <w:rPr>
          <w:rFonts w:asciiTheme="minorHAnsi" w:hAnsiTheme="minorHAnsi" w:cstheme="minorHAnsi"/>
          <w:iCs/>
          <w:color w:val="000000"/>
          <w:sz w:val="24"/>
          <w:szCs w:val="24"/>
        </w:rPr>
        <w:t>:</w:t>
      </w:r>
      <w:r w:rsidRPr="00FB4EE8">
        <w:rPr>
          <w:rFonts w:asciiTheme="minorHAnsi" w:hAnsiTheme="minorHAnsi" w:cstheme="minorHAnsi"/>
          <w:sz w:val="24"/>
          <w:szCs w:val="24"/>
        </w:rPr>
        <w:t xml:space="preserve"> </w:t>
      </w:r>
      <w:sdt>
        <w:sdtPr>
          <w:rPr>
            <w:rFonts w:asciiTheme="minorHAnsi" w:hAnsiTheme="minorHAnsi" w:cstheme="minorHAnsi"/>
            <w:color w:val="000000"/>
            <w:sz w:val="24"/>
            <w:szCs w:val="24"/>
          </w:rPr>
          <w:id w:val="-1699625478"/>
          <w:placeholder>
            <w:docPart w:val="87FDCC1F93ED47F8AE91C3C7FFB08BFC"/>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p>
    <w:p w14:paraId="7A0F0992" w14:textId="77777777" w:rsidR="00362152" w:rsidRPr="00FB4EE8" w:rsidRDefault="00362152" w:rsidP="00362152">
      <w:pPr>
        <w:numPr>
          <w:ilvl w:val="0"/>
          <w:numId w:val="4"/>
        </w:numPr>
        <w:suppressAutoHyphens w:val="0"/>
        <w:spacing w:after="120"/>
        <w:ind w:left="142" w:hanging="142"/>
        <w:jc w:val="both"/>
        <w:rPr>
          <w:rFonts w:asciiTheme="minorHAnsi" w:hAnsiTheme="minorHAnsi" w:cstheme="minorHAnsi"/>
          <w:sz w:val="24"/>
          <w:szCs w:val="24"/>
        </w:rPr>
      </w:pPr>
      <w:r w:rsidRPr="00FB4EE8">
        <w:rPr>
          <w:rFonts w:asciiTheme="minorHAnsi" w:hAnsiTheme="minorHAnsi" w:cstheme="minorHAnsi"/>
          <w:b/>
          <w:sz w:val="24"/>
          <w:szCs w:val="24"/>
        </w:rPr>
        <w:t xml:space="preserve">Dedicación </w:t>
      </w:r>
      <w:r w:rsidRPr="00FB4EE8">
        <w:rPr>
          <w:rFonts w:asciiTheme="minorHAnsi" w:hAnsiTheme="minorHAnsi" w:cstheme="minorHAnsi"/>
          <w:b/>
          <w:bCs/>
          <w:i/>
          <w:color w:val="000000"/>
          <w:sz w:val="24"/>
          <w:szCs w:val="24"/>
        </w:rPr>
        <w:t>(Tiempo completo o Tiempo parcial)</w:t>
      </w:r>
      <w:r w:rsidRPr="00FB4EE8">
        <w:rPr>
          <w:rFonts w:asciiTheme="minorHAnsi" w:hAnsiTheme="minorHAnsi" w:cstheme="minorHAnsi"/>
          <w:i/>
          <w:color w:val="000000"/>
          <w:sz w:val="24"/>
          <w:szCs w:val="24"/>
        </w:rPr>
        <w:t xml:space="preserve"> </w:t>
      </w:r>
      <w:r w:rsidRPr="00FB4EE8">
        <w:rPr>
          <w:rFonts w:asciiTheme="minorHAnsi" w:hAnsiTheme="minorHAnsi" w:cstheme="minorHAnsi"/>
          <w:i/>
          <w:color w:val="000000"/>
        </w:rPr>
        <w:t xml:space="preserve">(En caso de solicitar Tiempo parcial, adjuntar documento justificativo del trabajo, obligaciones familiares, </w:t>
      </w:r>
      <w:r w:rsidRPr="00FB4EE8">
        <w:rPr>
          <w:rFonts w:asciiTheme="minorHAnsi" w:hAnsiTheme="minorHAnsi" w:cstheme="minorHAnsi"/>
          <w:i/>
          <w:color w:val="008000"/>
        </w:rPr>
        <w:t>...</w:t>
      </w:r>
      <w:r w:rsidRPr="00FB4EE8">
        <w:rPr>
          <w:rFonts w:asciiTheme="minorHAnsi" w:hAnsiTheme="minorHAnsi" w:cstheme="minorHAnsi"/>
          <w:i/>
          <w:color w:val="000000"/>
        </w:rPr>
        <w:t>)</w:t>
      </w:r>
      <w:r w:rsidRPr="00FB4EE8">
        <w:rPr>
          <w:rFonts w:asciiTheme="minorHAnsi" w:hAnsiTheme="minorHAnsi" w:cstheme="minorHAnsi"/>
          <w:iCs/>
          <w:color w:val="000000"/>
          <w:sz w:val="24"/>
          <w:szCs w:val="24"/>
        </w:rPr>
        <w:t>:</w:t>
      </w:r>
      <w:r w:rsidRPr="00FB4EE8">
        <w:rPr>
          <w:rFonts w:asciiTheme="minorHAnsi" w:hAnsiTheme="minorHAnsi" w:cstheme="minorHAnsi"/>
          <w:iCs/>
          <w:sz w:val="24"/>
          <w:szCs w:val="24"/>
        </w:rPr>
        <w:t xml:space="preserve"> </w:t>
      </w:r>
      <w:sdt>
        <w:sdtPr>
          <w:rPr>
            <w:rFonts w:asciiTheme="minorHAnsi" w:hAnsiTheme="minorHAnsi" w:cstheme="minorHAnsi"/>
            <w:color w:val="000000"/>
            <w:sz w:val="24"/>
            <w:szCs w:val="24"/>
          </w:rPr>
          <w:id w:val="-344939322"/>
          <w:placeholder>
            <w:docPart w:val="4FFB4CB7C2D5499888FFAC6E0937FD42"/>
          </w:placeholder>
          <w:showingPlcHdr/>
        </w:sdtPr>
        <w:sdtEndPr/>
        <w:sdtContent>
          <w:r w:rsidRPr="00FB4EE8">
            <w:rPr>
              <w:rStyle w:val="Textodelmarcadordeposicin"/>
              <w:rFonts w:asciiTheme="minorHAnsi" w:hAnsiTheme="minorHAnsi" w:cstheme="minorHAnsi"/>
              <w:color w:val="969696"/>
              <w:sz w:val="24"/>
              <w:szCs w:val="24"/>
            </w:rPr>
            <w:t>Clic para escribir</w:t>
          </w:r>
        </w:sdtContent>
      </w:sdt>
      <w:r w:rsidRPr="00FB4EE8">
        <w:rPr>
          <w:rFonts w:asciiTheme="minorHAnsi" w:hAnsiTheme="minorHAnsi" w:cstheme="minorHAnsi"/>
          <w:sz w:val="24"/>
          <w:szCs w:val="24"/>
          <w:lang w:val="es-ES_tradnl"/>
        </w:rPr>
        <w:t>.</w:t>
      </w:r>
    </w:p>
    <w:p w14:paraId="353D03F7" w14:textId="77777777" w:rsidR="00860D34" w:rsidRDefault="00F72EA0">
      <w:pPr>
        <w:spacing w:after="120"/>
        <w:jc w:val="both"/>
      </w:pPr>
      <w:r>
        <w:rPr>
          <w:rFonts w:ascii="Arial" w:hAnsi="Arial" w:cs="Arial"/>
          <w:sz w:val="16"/>
          <w:szCs w:val="16"/>
        </w:rPr>
        <w:t>_________________________________________________________________________________________________________</w:t>
      </w:r>
    </w:p>
    <w:p w14:paraId="762CADBA" w14:textId="66BE29C3" w:rsidR="00860D34" w:rsidRDefault="00F72EA0" w:rsidP="00164FDC">
      <w:pPr>
        <w:spacing w:before="60" w:after="120"/>
        <w:jc w:val="both"/>
      </w:pPr>
      <w:r>
        <w:rPr>
          <w:rFonts w:ascii="Arial" w:hAnsi="Arial" w:cs="Arial"/>
          <w:b/>
          <w:sz w:val="24"/>
          <w:szCs w:val="24"/>
        </w:rPr>
        <w:t>RESUMEN, OBJETIVOS, METODOLOGÍA y BIBLIOGRAFÍA BÁSICA</w:t>
      </w:r>
      <w:r w:rsidR="00164FDC">
        <w:t xml:space="preserve"> </w:t>
      </w:r>
      <w:r>
        <w:rPr>
          <w:rFonts w:ascii="Arial Narrow" w:hAnsi="Arial Narrow" w:cs="Arial"/>
          <w:i/>
        </w:rPr>
        <w:t>(Espacio recomendado: 2 a 3 páginas)</w:t>
      </w:r>
    </w:p>
    <w:p w14:paraId="31FA7A20" w14:textId="77777777" w:rsidR="00362152" w:rsidRPr="00FB4EE8" w:rsidRDefault="00BC1DEE" w:rsidP="00362152">
      <w:pPr>
        <w:spacing w:after="120" w:line="312" w:lineRule="auto"/>
        <w:jc w:val="both"/>
        <w:rPr>
          <w:rFonts w:asciiTheme="minorHAnsi" w:hAnsiTheme="minorHAnsi" w:cstheme="minorHAnsi"/>
          <w:sz w:val="22"/>
          <w:szCs w:val="22"/>
        </w:rPr>
      </w:pPr>
      <w:sdt>
        <w:sdtPr>
          <w:rPr>
            <w:rFonts w:asciiTheme="minorHAnsi" w:hAnsiTheme="minorHAnsi" w:cstheme="minorHAnsi"/>
            <w:color w:val="000000"/>
            <w:sz w:val="24"/>
            <w:szCs w:val="24"/>
          </w:rPr>
          <w:id w:val="274913959"/>
          <w:placeholder>
            <w:docPart w:val="D0E83EF362214F01A7DA00CE8D9BF179"/>
          </w:placeholder>
          <w:showingPlcHdr/>
        </w:sdtPr>
        <w:sdtEndPr/>
        <w:sdtContent>
          <w:r w:rsidR="00362152" w:rsidRPr="00FB4EE8">
            <w:rPr>
              <w:rStyle w:val="Textodelmarcadordeposicin"/>
              <w:rFonts w:asciiTheme="minorHAnsi" w:hAnsiTheme="minorHAnsi" w:cstheme="minorHAnsi"/>
              <w:color w:val="969696"/>
              <w:sz w:val="24"/>
              <w:szCs w:val="24"/>
            </w:rPr>
            <w:t>Clic para escribir</w:t>
          </w:r>
        </w:sdtContent>
      </w:sdt>
      <w:r w:rsidR="00362152" w:rsidRPr="00FB4EE8">
        <w:rPr>
          <w:rFonts w:asciiTheme="minorHAnsi" w:hAnsiTheme="minorHAnsi" w:cstheme="minorHAnsi"/>
          <w:bCs/>
          <w:sz w:val="24"/>
          <w:szCs w:val="24"/>
          <w:lang w:val="es-ES_tradnl"/>
        </w:rPr>
        <w:t>.</w:t>
      </w:r>
    </w:p>
    <w:p w14:paraId="628B59F9" w14:textId="77777777" w:rsidR="00860D34" w:rsidRDefault="00F72EA0">
      <w:pPr>
        <w:spacing w:after="120"/>
        <w:jc w:val="both"/>
      </w:pPr>
      <w:r>
        <w:rPr>
          <w:rFonts w:ascii="Arial" w:hAnsi="Arial" w:cs="Arial"/>
          <w:sz w:val="16"/>
          <w:szCs w:val="16"/>
        </w:rPr>
        <w:t>_________________________________________________________________________________________________________</w:t>
      </w:r>
    </w:p>
    <w:p w14:paraId="657B074A" w14:textId="77777777" w:rsidR="00164FDC" w:rsidRPr="00D60903" w:rsidRDefault="00164FDC" w:rsidP="00164FDC">
      <w:pPr>
        <w:spacing w:after="120"/>
        <w:jc w:val="both"/>
        <w:rPr>
          <w:rFonts w:ascii="Arial" w:hAnsi="Arial" w:cs="Arial"/>
          <w:b/>
          <w:sz w:val="24"/>
          <w:szCs w:val="24"/>
        </w:rPr>
      </w:pPr>
      <w:r w:rsidRPr="00496837">
        <w:rPr>
          <w:rFonts w:ascii="Arial" w:hAnsi="Arial" w:cs="Arial"/>
          <w:b/>
          <w:sz w:val="24"/>
          <w:szCs w:val="24"/>
        </w:rPr>
        <w:t>FINANCIACIÓN</w:t>
      </w:r>
      <w:r>
        <w:rPr>
          <w:rFonts w:ascii="Arial" w:hAnsi="Arial" w:cs="Arial"/>
          <w:b/>
          <w:sz w:val="24"/>
          <w:szCs w:val="24"/>
        </w:rPr>
        <w:t xml:space="preserve"> </w:t>
      </w:r>
      <w:r w:rsidRPr="00750F39">
        <w:rPr>
          <w:rFonts w:ascii="Arial Narrow" w:eastAsia="Calibri" w:hAnsi="Arial Narrow"/>
          <w:i/>
          <w:lang w:eastAsia="en-US"/>
        </w:rPr>
        <w:t xml:space="preserve">(Consignar la referencia </w:t>
      </w:r>
      <w:r>
        <w:rPr>
          <w:rFonts w:ascii="Arial Narrow" w:eastAsia="Calibri" w:hAnsi="Arial Narrow"/>
          <w:i/>
          <w:lang w:eastAsia="en-US"/>
        </w:rPr>
        <w:t>del proyecto al que va</w:t>
      </w:r>
      <w:r w:rsidRPr="00B00DEF">
        <w:rPr>
          <w:rFonts w:ascii="Arial Narrow" w:eastAsia="Calibri" w:hAnsi="Arial Narrow"/>
          <w:i/>
          <w:lang w:eastAsia="en-US"/>
        </w:rPr>
        <w:t xml:space="preserve"> el cargo y el IP del mismo</w:t>
      </w:r>
      <w:r w:rsidRPr="00750F39">
        <w:rPr>
          <w:rFonts w:ascii="Arial Narrow" w:eastAsia="Calibri" w:hAnsi="Arial Narrow"/>
          <w:i/>
          <w:lang w:eastAsia="en-US"/>
        </w:rPr>
        <w:t xml:space="preserve">, que debe ser el tutor/a o uno de los directores/as. Si no, </w:t>
      </w:r>
      <w:r>
        <w:rPr>
          <w:rFonts w:ascii="Arial Narrow" w:eastAsia="Calibri" w:hAnsi="Arial Narrow"/>
          <w:i/>
          <w:lang w:eastAsia="en-US"/>
        </w:rPr>
        <w:t>poner que se financia</w:t>
      </w:r>
      <w:r w:rsidRPr="00750F39">
        <w:rPr>
          <w:rFonts w:ascii="Arial Narrow" w:eastAsia="Calibri" w:hAnsi="Arial Narrow"/>
          <w:i/>
          <w:lang w:eastAsia="en-US"/>
        </w:rPr>
        <w:t xml:space="preserve"> con cargo a los fondos de investigación de los directores de la tesis)</w:t>
      </w:r>
      <w:r>
        <w:rPr>
          <w:rFonts w:ascii="Arial Narrow" w:eastAsia="Calibri" w:hAnsi="Arial Narrow"/>
          <w:i/>
          <w:lang w:eastAsia="en-US"/>
        </w:rPr>
        <w:t>.</w:t>
      </w:r>
    </w:p>
    <w:p w14:paraId="4D5438B0" w14:textId="77777777" w:rsidR="00362152" w:rsidRPr="00FB4EE8" w:rsidRDefault="00BC1DEE" w:rsidP="00362152">
      <w:pPr>
        <w:spacing w:after="120" w:line="312" w:lineRule="auto"/>
        <w:jc w:val="both"/>
        <w:rPr>
          <w:rFonts w:asciiTheme="minorHAnsi" w:hAnsiTheme="minorHAnsi" w:cstheme="minorHAnsi"/>
          <w:sz w:val="22"/>
          <w:szCs w:val="22"/>
        </w:rPr>
      </w:pPr>
      <w:sdt>
        <w:sdtPr>
          <w:rPr>
            <w:rFonts w:asciiTheme="minorHAnsi" w:hAnsiTheme="minorHAnsi" w:cstheme="minorHAnsi"/>
            <w:color w:val="000000"/>
            <w:sz w:val="24"/>
            <w:szCs w:val="24"/>
          </w:rPr>
          <w:id w:val="478043842"/>
          <w:placeholder>
            <w:docPart w:val="D1A95977B06C4021B31D032B41B32C31"/>
          </w:placeholder>
          <w:showingPlcHdr/>
        </w:sdtPr>
        <w:sdtEndPr/>
        <w:sdtContent>
          <w:r w:rsidR="00362152" w:rsidRPr="00FB4EE8">
            <w:rPr>
              <w:rStyle w:val="Textodelmarcadordeposicin"/>
              <w:rFonts w:asciiTheme="minorHAnsi" w:hAnsiTheme="minorHAnsi" w:cstheme="minorHAnsi"/>
              <w:color w:val="969696"/>
              <w:sz w:val="24"/>
              <w:szCs w:val="24"/>
            </w:rPr>
            <w:t>Clic para escribir</w:t>
          </w:r>
        </w:sdtContent>
      </w:sdt>
      <w:r w:rsidR="00362152" w:rsidRPr="00FB4EE8">
        <w:rPr>
          <w:rFonts w:asciiTheme="minorHAnsi" w:hAnsiTheme="minorHAnsi" w:cstheme="minorHAnsi"/>
          <w:bCs/>
          <w:sz w:val="24"/>
          <w:szCs w:val="24"/>
          <w:lang w:val="es-ES_tradnl"/>
        </w:rPr>
        <w:t>.</w:t>
      </w:r>
    </w:p>
    <w:p w14:paraId="69477E70" w14:textId="77777777" w:rsidR="00860D34" w:rsidRDefault="00F72EA0">
      <w:pPr>
        <w:spacing w:after="120"/>
        <w:jc w:val="both"/>
      </w:pPr>
      <w:r>
        <w:rPr>
          <w:rFonts w:ascii="Arial" w:hAnsi="Arial" w:cs="Arial"/>
          <w:sz w:val="16"/>
          <w:szCs w:val="16"/>
        </w:rPr>
        <w:t>_________________________________________________________________________________________________________</w:t>
      </w:r>
    </w:p>
    <w:p w14:paraId="76CA7543" w14:textId="77777777" w:rsidR="00860D34" w:rsidRPr="00362152" w:rsidRDefault="00F72EA0" w:rsidP="00164FDC">
      <w:pPr>
        <w:spacing w:before="60" w:after="120"/>
        <w:jc w:val="both"/>
      </w:pPr>
      <w:r>
        <w:rPr>
          <w:rFonts w:ascii="Arial" w:hAnsi="Arial" w:cs="Arial"/>
          <w:b/>
          <w:sz w:val="24"/>
          <w:szCs w:val="24"/>
        </w:rPr>
        <w:t xml:space="preserve">CONSIDERACIONES ÉTICAS </w:t>
      </w:r>
      <w:r>
        <w:rPr>
          <w:rFonts w:ascii="Arial Narrow" w:hAnsi="Arial Narrow" w:cs="Arial"/>
          <w:i/>
        </w:rPr>
        <w:t xml:space="preserve">(Adjuntar el informe favorable del Comité de Ética del Centro, si ya se tiene. Si no, consignar la referencia de la Solicitud. Si todavía no se ha solicitado, indicar que se va a solicitar. Hay que adjuntarlo como máximo en el plan de investigación al finalizar el primer año de los estudios. </w:t>
      </w:r>
      <w:r>
        <w:rPr>
          <w:rFonts w:ascii="Arial Narrow" w:hAnsi="Arial Narrow" w:cs="Arial"/>
          <w:b/>
          <w:i/>
          <w:color w:val="008000"/>
        </w:rPr>
        <w:t xml:space="preserve">El título del informe favorable debe coincidir con el de la </w:t>
      </w:r>
      <w:r>
        <w:rPr>
          <w:rFonts w:ascii="Arial Narrow" w:hAnsi="Arial Narrow" w:cs="Arial"/>
          <w:b/>
          <w:i/>
          <w:color w:val="008000"/>
        </w:rPr>
        <w:lastRenderedPageBreak/>
        <w:t>tesis.</w:t>
      </w:r>
      <w:r>
        <w:rPr>
          <w:rFonts w:ascii="Arial Narrow" w:hAnsi="Arial Narrow" w:cs="Arial"/>
          <w:i/>
          <w:color w:val="008000"/>
        </w:rPr>
        <w:t xml:space="preserve"> Si no es así, pero el informe cubre CLARAMENTE toda la investigación y los contenidos de la tesis doctoral, deberá adjuntar el </w:t>
      </w:r>
      <w:r w:rsidRPr="00362152">
        <w:rPr>
          <w:rFonts w:ascii="Arial Narrow" w:hAnsi="Arial Narrow" w:cs="Arial"/>
          <w:i/>
          <w:color w:val="008000"/>
        </w:rPr>
        <w:t>documento de “</w:t>
      </w:r>
      <w:hyperlink r:id="rId12" w:history="1">
        <w:r w:rsidRPr="00362152">
          <w:rPr>
            <w:rStyle w:val="Hipervnculo"/>
            <w:rFonts w:ascii="Arial Narrow" w:hAnsi="Arial Narrow" w:cs="Arial"/>
            <w:i/>
            <w:u w:val="none"/>
          </w:rPr>
          <w:t>Concordancia título tesis_Comite de Etica</w:t>
        </w:r>
      </w:hyperlink>
      <w:r w:rsidRPr="00362152">
        <w:rPr>
          <w:rFonts w:ascii="Arial Narrow" w:hAnsi="Arial Narrow" w:cs="Arial"/>
          <w:i/>
          <w:color w:val="008000"/>
        </w:rPr>
        <w:t>” o “</w:t>
      </w:r>
      <w:hyperlink r:id="rId13" w:history="1">
        <w:r w:rsidRPr="00362152">
          <w:rPr>
            <w:rStyle w:val="Hipervnculo"/>
            <w:rFonts w:ascii="Arial Narrow" w:hAnsi="Arial Narrow" w:cs="Arial"/>
            <w:i/>
            <w:u w:val="none"/>
          </w:rPr>
          <w:t>Concordancia tesis_procedimiento exp.animal DG.AGP.GVA</w:t>
        </w:r>
      </w:hyperlink>
      <w:r w:rsidRPr="00362152">
        <w:rPr>
          <w:rFonts w:ascii="Arial Narrow" w:hAnsi="Arial Narrow" w:cs="Arial"/>
          <w:i/>
          <w:color w:val="008000"/>
        </w:rPr>
        <w:t xml:space="preserve">”, según el caso. En caso contrario, </w:t>
      </w:r>
      <w:r w:rsidRPr="00362152">
        <w:rPr>
          <w:rFonts w:ascii="Arial Narrow" w:eastAsia="Calibri" w:hAnsi="Arial Narrow" w:cs="Calibri"/>
          <w:i/>
          <w:color w:val="008000"/>
          <w:lang w:eastAsia="en-US"/>
        </w:rPr>
        <w:t>informar al Comité de Ética y presentar la valoración del Comité al respecto</w:t>
      </w:r>
      <w:r w:rsidRPr="00362152">
        <w:rPr>
          <w:rFonts w:ascii="Arial Narrow" w:hAnsi="Arial Narrow" w:cs="Arial"/>
          <w:i/>
          <w:color w:val="000000"/>
        </w:rPr>
        <w:t xml:space="preserve">). </w:t>
      </w:r>
      <w:r w:rsidRPr="00362152">
        <w:rPr>
          <w:rFonts w:ascii="Arial Narrow" w:eastAsia="Calibri" w:hAnsi="Arial Narrow" w:cs="Arial"/>
          <w:i/>
          <w:lang w:eastAsia="en-US"/>
        </w:rPr>
        <w:t xml:space="preserve">La Universitat de València dispone de un Comité de Ética al que podrá presentar su proyecto de tesis doctoral para evaluación si la realiza en ella: </w:t>
      </w:r>
      <w:hyperlink r:id="rId14" w:history="1">
        <w:r w:rsidRPr="00362152">
          <w:rPr>
            <w:rStyle w:val="Hipervnculo"/>
            <w:rFonts w:ascii="Arial Narrow" w:eastAsia="Calibri" w:hAnsi="Arial Narrow" w:cs="Arial"/>
            <w:i/>
            <w:u w:val="none"/>
            <w:lang w:eastAsia="en-US"/>
          </w:rPr>
          <w:t>www.uv.es/uvetica</w:t>
        </w:r>
      </w:hyperlink>
      <w:r w:rsidRPr="00362152">
        <w:rPr>
          <w:rFonts w:ascii="Arial Narrow" w:hAnsi="Arial Narrow" w:cs="Arial"/>
          <w:sz w:val="22"/>
          <w:szCs w:val="22"/>
        </w:rPr>
        <w:t xml:space="preserve"> </w:t>
      </w:r>
    </w:p>
    <w:p w14:paraId="5946A983" w14:textId="77777777" w:rsidR="00362152" w:rsidRPr="00FB4EE8" w:rsidRDefault="00BC1DEE" w:rsidP="00362152">
      <w:pPr>
        <w:spacing w:after="120" w:line="312" w:lineRule="auto"/>
        <w:jc w:val="both"/>
        <w:rPr>
          <w:rFonts w:asciiTheme="minorHAnsi" w:hAnsiTheme="minorHAnsi" w:cstheme="minorHAnsi"/>
          <w:sz w:val="22"/>
          <w:szCs w:val="22"/>
        </w:rPr>
      </w:pPr>
      <w:sdt>
        <w:sdtPr>
          <w:rPr>
            <w:rFonts w:asciiTheme="minorHAnsi" w:hAnsiTheme="minorHAnsi" w:cstheme="minorHAnsi"/>
            <w:color w:val="000000"/>
            <w:sz w:val="24"/>
            <w:szCs w:val="24"/>
          </w:rPr>
          <w:id w:val="158428768"/>
          <w:placeholder>
            <w:docPart w:val="D1DDB1CF0871404D8972D18179AE1F70"/>
          </w:placeholder>
          <w:showingPlcHdr/>
        </w:sdtPr>
        <w:sdtEndPr/>
        <w:sdtContent>
          <w:r w:rsidR="00362152" w:rsidRPr="00FB4EE8">
            <w:rPr>
              <w:rStyle w:val="Textodelmarcadordeposicin"/>
              <w:rFonts w:asciiTheme="minorHAnsi" w:hAnsiTheme="minorHAnsi" w:cstheme="minorHAnsi"/>
              <w:color w:val="969696"/>
              <w:sz w:val="24"/>
              <w:szCs w:val="24"/>
            </w:rPr>
            <w:t>Clic para escribir</w:t>
          </w:r>
        </w:sdtContent>
      </w:sdt>
      <w:r w:rsidR="00362152" w:rsidRPr="00FB4EE8">
        <w:rPr>
          <w:rFonts w:asciiTheme="minorHAnsi" w:hAnsiTheme="minorHAnsi" w:cstheme="minorHAnsi"/>
          <w:bCs/>
          <w:sz w:val="24"/>
          <w:szCs w:val="24"/>
          <w:lang w:val="es-ES_tradnl"/>
        </w:rPr>
        <w:t>.</w:t>
      </w:r>
    </w:p>
    <w:p w14:paraId="64679B48" w14:textId="77777777" w:rsidR="00860D34" w:rsidRDefault="00F72EA0">
      <w:pPr>
        <w:spacing w:after="120"/>
        <w:jc w:val="both"/>
      </w:pPr>
      <w:r>
        <w:rPr>
          <w:rFonts w:ascii="Arial" w:hAnsi="Arial" w:cs="Arial"/>
          <w:sz w:val="16"/>
          <w:szCs w:val="16"/>
        </w:rPr>
        <w:t>_________________________________________________________________________________________________________</w:t>
      </w:r>
    </w:p>
    <w:p w14:paraId="75BD00B4" w14:textId="77777777" w:rsidR="00860D34" w:rsidRDefault="00F72EA0" w:rsidP="00FB4EE8">
      <w:pPr>
        <w:spacing w:before="60" w:after="120"/>
        <w:jc w:val="both"/>
      </w:pPr>
      <w:r>
        <w:rPr>
          <w:rFonts w:ascii="Arial" w:hAnsi="Arial" w:cs="Arial"/>
          <w:b/>
          <w:sz w:val="24"/>
          <w:szCs w:val="24"/>
        </w:rPr>
        <w:t xml:space="preserve">JUSTIFICACIÓN DE CODIRECCIÓN </w:t>
      </w:r>
      <w:r>
        <w:rPr>
          <w:rFonts w:ascii="Arial Narrow" w:hAnsi="Arial Narrow" w:cs="Arial"/>
          <w:i/>
        </w:rPr>
        <w:t>(En caso de codirección, indicar claramente las razones de índole académico que justifican la necesidad de cada de director/a, detallando la participación concreta y distinta de cada director/a en la dirección de la tesis).</w:t>
      </w:r>
    </w:p>
    <w:p w14:paraId="06E201AF" w14:textId="77777777" w:rsidR="00362152" w:rsidRPr="00FB4EE8" w:rsidRDefault="00BC1DEE" w:rsidP="00362152">
      <w:pPr>
        <w:spacing w:after="120" w:line="312" w:lineRule="auto"/>
        <w:jc w:val="both"/>
        <w:rPr>
          <w:rFonts w:asciiTheme="minorHAnsi" w:hAnsiTheme="minorHAnsi" w:cstheme="minorHAnsi"/>
          <w:sz w:val="22"/>
          <w:szCs w:val="22"/>
        </w:rPr>
      </w:pPr>
      <w:sdt>
        <w:sdtPr>
          <w:rPr>
            <w:rFonts w:asciiTheme="minorHAnsi" w:hAnsiTheme="minorHAnsi" w:cstheme="minorHAnsi"/>
            <w:color w:val="000000"/>
            <w:sz w:val="24"/>
            <w:szCs w:val="24"/>
          </w:rPr>
          <w:id w:val="1853306189"/>
          <w:placeholder>
            <w:docPart w:val="8B2A1170823C46EBB8D09191A80133FF"/>
          </w:placeholder>
          <w:showingPlcHdr/>
        </w:sdtPr>
        <w:sdtEndPr/>
        <w:sdtContent>
          <w:r w:rsidR="00362152" w:rsidRPr="00FB4EE8">
            <w:rPr>
              <w:rStyle w:val="Textodelmarcadordeposicin"/>
              <w:rFonts w:asciiTheme="minorHAnsi" w:hAnsiTheme="minorHAnsi" w:cstheme="minorHAnsi"/>
              <w:color w:val="969696"/>
              <w:sz w:val="24"/>
              <w:szCs w:val="24"/>
            </w:rPr>
            <w:t>Clic para escribir</w:t>
          </w:r>
        </w:sdtContent>
      </w:sdt>
      <w:r w:rsidR="00362152" w:rsidRPr="00FB4EE8">
        <w:rPr>
          <w:rFonts w:asciiTheme="minorHAnsi" w:hAnsiTheme="minorHAnsi" w:cstheme="minorHAnsi"/>
          <w:bCs/>
          <w:sz w:val="24"/>
          <w:szCs w:val="24"/>
          <w:lang w:val="es-ES_tradnl"/>
        </w:rPr>
        <w:t>.</w:t>
      </w:r>
    </w:p>
    <w:p w14:paraId="622C4C27" w14:textId="77777777" w:rsidR="00860D34" w:rsidRDefault="00F72EA0">
      <w:pPr>
        <w:spacing w:after="120"/>
        <w:jc w:val="both"/>
      </w:pPr>
      <w:r>
        <w:rPr>
          <w:rFonts w:ascii="Arial" w:hAnsi="Arial" w:cs="Arial"/>
          <w:sz w:val="16"/>
          <w:szCs w:val="16"/>
        </w:rPr>
        <w:t>_________________________________________________________________________________________________________</w:t>
      </w:r>
    </w:p>
    <w:p w14:paraId="587267A2" w14:textId="151DEAA2" w:rsidR="00860D34" w:rsidRDefault="00F72EA0" w:rsidP="00FB4EE8">
      <w:pPr>
        <w:spacing w:before="60" w:after="120"/>
        <w:jc w:val="both"/>
      </w:pPr>
      <w:r>
        <w:rPr>
          <w:rFonts w:ascii="Arial" w:hAnsi="Arial" w:cs="Arial"/>
          <w:b/>
          <w:sz w:val="24"/>
          <w:szCs w:val="24"/>
        </w:rPr>
        <w:t xml:space="preserve">INTENCIÓN DE TESIS CON MENCIÓN INTERNACIONAL </w:t>
      </w:r>
      <w:r>
        <w:rPr>
          <w:rFonts w:ascii="Arial Narrow" w:hAnsi="Arial Narrow" w:cs="Arial"/>
          <w:i/>
        </w:rPr>
        <w:t xml:space="preserve">(Si/No) </w:t>
      </w:r>
      <w:r w:rsidR="002A47BA" w:rsidRPr="00D002DE">
        <w:rPr>
          <w:rFonts w:ascii="Arial Narrow" w:hAnsi="Arial Narrow" w:cs="Arial Narrow"/>
          <w:b/>
          <w:bCs/>
          <w:i/>
          <w:color w:val="0563C1"/>
        </w:rPr>
        <w:t>LEER</w:t>
      </w:r>
      <w:r w:rsidR="002A47BA" w:rsidRPr="00D002DE">
        <w:rPr>
          <w:rFonts w:ascii="Arial Narrow" w:hAnsi="Arial Narrow" w:cs="Arial Narrow"/>
          <w:b/>
          <w:bCs/>
          <w:i/>
          <w:color w:val="0563C1"/>
          <w:sz w:val="16"/>
          <w:szCs w:val="16"/>
        </w:rPr>
        <w:t xml:space="preserve"> </w:t>
      </w:r>
      <w:hyperlink r:id="rId15" w:history="1">
        <w:r w:rsidRPr="00D002DE">
          <w:rPr>
            <w:rStyle w:val="Hipervnculo"/>
            <w:rFonts w:ascii="Arial Narrow" w:hAnsi="Arial Narrow" w:cs="Arial Narrow"/>
            <w:b/>
            <w:bCs/>
            <w:i/>
            <w:u w:val="none"/>
          </w:rPr>
          <w:t>Requisitos</w:t>
        </w:r>
        <w:r w:rsidR="00A04E57">
          <w:rPr>
            <w:rStyle w:val="Hipervnculo"/>
            <w:rFonts w:ascii="Arial Narrow" w:hAnsi="Arial Narrow" w:cs="Arial Narrow"/>
            <w:b/>
            <w:bCs/>
            <w:i/>
            <w:u w:val="none"/>
          </w:rPr>
          <w:t xml:space="preserve"> y </w:t>
        </w:r>
        <w:r w:rsidR="00A04E57" w:rsidRPr="00A04E57">
          <w:rPr>
            <w:rStyle w:val="Hipervnculo"/>
            <w:rFonts w:ascii="Arial Narrow" w:hAnsi="Arial Narrow" w:cs="Arial Narrow"/>
            <w:b/>
            <w:bCs/>
            <w:i/>
          </w:rPr>
          <w:t>Plazos</w:t>
        </w:r>
      </w:hyperlink>
      <w:r>
        <w:rPr>
          <w:rFonts w:ascii="Arial Narrow" w:hAnsi="Arial Narrow" w:cs="Arial Narrow"/>
          <w:i/>
          <w:color w:val="0563C1"/>
        </w:rPr>
        <w:t>.</w:t>
      </w:r>
    </w:p>
    <w:p w14:paraId="292FD5DA" w14:textId="77777777" w:rsidR="00362152" w:rsidRPr="00FB4EE8" w:rsidRDefault="00BC1DEE" w:rsidP="00362152">
      <w:pPr>
        <w:spacing w:after="120" w:line="312" w:lineRule="auto"/>
        <w:jc w:val="both"/>
        <w:rPr>
          <w:rFonts w:asciiTheme="minorHAnsi" w:hAnsiTheme="minorHAnsi" w:cstheme="minorHAnsi"/>
          <w:sz w:val="22"/>
          <w:szCs w:val="22"/>
        </w:rPr>
      </w:pPr>
      <w:sdt>
        <w:sdtPr>
          <w:rPr>
            <w:rFonts w:asciiTheme="minorHAnsi" w:hAnsiTheme="minorHAnsi" w:cstheme="minorHAnsi"/>
            <w:color w:val="000000"/>
            <w:sz w:val="24"/>
            <w:szCs w:val="24"/>
          </w:rPr>
          <w:id w:val="1166207360"/>
          <w:placeholder>
            <w:docPart w:val="73CAF6D693954B738D0C7630CB44E849"/>
          </w:placeholder>
          <w:showingPlcHdr/>
        </w:sdtPr>
        <w:sdtEndPr/>
        <w:sdtContent>
          <w:r w:rsidR="00362152" w:rsidRPr="00FB4EE8">
            <w:rPr>
              <w:rStyle w:val="Textodelmarcadordeposicin"/>
              <w:rFonts w:asciiTheme="minorHAnsi" w:hAnsiTheme="minorHAnsi" w:cstheme="minorHAnsi"/>
              <w:color w:val="969696"/>
              <w:sz w:val="24"/>
              <w:szCs w:val="24"/>
            </w:rPr>
            <w:t>Clic para escribir</w:t>
          </w:r>
        </w:sdtContent>
      </w:sdt>
      <w:r w:rsidR="00362152" w:rsidRPr="00FB4EE8">
        <w:rPr>
          <w:rFonts w:asciiTheme="minorHAnsi" w:hAnsiTheme="minorHAnsi" w:cstheme="minorHAnsi"/>
          <w:bCs/>
          <w:sz w:val="24"/>
          <w:szCs w:val="24"/>
          <w:lang w:val="es-ES_tradnl"/>
        </w:rPr>
        <w:t>.</w:t>
      </w:r>
    </w:p>
    <w:p w14:paraId="3ABABD0D" w14:textId="77777777" w:rsidR="00860D34" w:rsidRDefault="00F72EA0">
      <w:pPr>
        <w:spacing w:after="120"/>
        <w:jc w:val="both"/>
      </w:pPr>
      <w:r>
        <w:rPr>
          <w:rFonts w:ascii="Arial" w:hAnsi="Arial" w:cs="Arial"/>
          <w:sz w:val="16"/>
          <w:szCs w:val="16"/>
        </w:rPr>
        <w:t>_________________________________________________________________________________________________________</w:t>
      </w:r>
    </w:p>
    <w:p w14:paraId="28F376FD" w14:textId="77777777" w:rsidR="00860D34" w:rsidRDefault="00860D34">
      <w:pPr>
        <w:jc w:val="both"/>
        <w:rPr>
          <w:rFonts w:ascii="Arial" w:hAnsi="Arial" w:cs="Arial"/>
          <w:sz w:val="16"/>
          <w:szCs w:val="16"/>
        </w:rPr>
      </w:pPr>
    </w:p>
    <w:p w14:paraId="71DC667D" w14:textId="7C474A24" w:rsidR="00164FDC" w:rsidRDefault="00164FDC" w:rsidP="00164FDC">
      <w:pPr>
        <w:spacing w:after="120" w:line="312" w:lineRule="auto"/>
        <w:ind w:right="56"/>
        <w:jc w:val="both"/>
        <w:rPr>
          <w:rFonts w:ascii="Arial" w:hAnsi="Arial" w:cs="Arial"/>
          <w:sz w:val="22"/>
          <w:szCs w:val="22"/>
        </w:rPr>
      </w:pPr>
      <w:r w:rsidRPr="00544493">
        <w:rPr>
          <w:rFonts w:ascii="Arial" w:hAnsi="Arial" w:cs="Arial"/>
          <w:sz w:val="22"/>
          <w:szCs w:val="22"/>
        </w:rPr>
        <w:t xml:space="preserve">El/La tutor/a y los/las directores/as manifiestan su conformidad con el </w:t>
      </w:r>
      <w:r>
        <w:rPr>
          <w:rFonts w:ascii="Arial" w:hAnsi="Arial" w:cs="Arial"/>
          <w:sz w:val="22"/>
          <w:szCs w:val="22"/>
        </w:rPr>
        <w:t>proyecto</w:t>
      </w:r>
      <w:r w:rsidRPr="00544493">
        <w:rPr>
          <w:rFonts w:ascii="Arial" w:hAnsi="Arial" w:cs="Arial"/>
          <w:sz w:val="22"/>
          <w:szCs w:val="22"/>
        </w:rPr>
        <w:t xml:space="preserve"> presentado.</w:t>
      </w:r>
    </w:p>
    <w:p w14:paraId="0B51BCEA" w14:textId="6044B287" w:rsidR="000C5DD7" w:rsidRPr="000C5DD7" w:rsidRDefault="000C5DD7" w:rsidP="000C5DD7">
      <w:pPr>
        <w:spacing w:after="120" w:line="312" w:lineRule="auto"/>
        <w:ind w:right="56"/>
        <w:jc w:val="both"/>
        <w:rPr>
          <w:rFonts w:ascii="Arial Narrow" w:hAnsi="Arial Narrow" w:cs="Arial"/>
          <w:i/>
          <w:iCs/>
          <w:lang w:eastAsia="es-ES"/>
        </w:rPr>
      </w:pPr>
      <w:r w:rsidRPr="000C5DD7">
        <w:rPr>
          <w:rFonts w:ascii="Arial Narrow" w:hAnsi="Arial Narrow" w:cs="Arial"/>
          <w:i/>
          <w:iCs/>
        </w:rPr>
        <w:t>(NOTA: Elimine lo que no proceda relativo a tutor/a y directores/as en el documento.)</w:t>
      </w:r>
    </w:p>
    <w:p w14:paraId="55F43B97" w14:textId="77777777" w:rsidR="000C5DD7" w:rsidRPr="00EC12CC" w:rsidRDefault="000C5DD7" w:rsidP="00164FDC">
      <w:pPr>
        <w:spacing w:after="120" w:line="312" w:lineRule="auto"/>
        <w:ind w:right="56"/>
        <w:jc w:val="both"/>
        <w:rPr>
          <w:rFonts w:ascii="Arial" w:hAnsi="Arial" w:cs="Arial"/>
          <w:sz w:val="22"/>
          <w:szCs w:val="22"/>
        </w:rPr>
      </w:pPr>
    </w:p>
    <w:p w14:paraId="2F54BE3A" w14:textId="77777777" w:rsidR="00164FDC" w:rsidRDefault="00164FDC" w:rsidP="00164FDC">
      <w:pPr>
        <w:spacing w:after="120" w:line="312" w:lineRule="auto"/>
        <w:rPr>
          <w:rFonts w:ascii="Arial" w:hAnsi="Arial" w:cs="Arial"/>
        </w:rPr>
      </w:pPr>
    </w:p>
    <w:p w14:paraId="61127170" w14:textId="77777777" w:rsidR="00164FDC" w:rsidRPr="00046E7C" w:rsidRDefault="00164FDC" w:rsidP="00164FDC">
      <w:pPr>
        <w:spacing w:after="120" w:line="312" w:lineRule="auto"/>
        <w:rPr>
          <w:rFonts w:ascii="Arial" w:hAnsi="Arial" w:cs="Arial"/>
        </w:rPr>
      </w:pPr>
    </w:p>
    <w:p w14:paraId="1B96C2A3" w14:textId="77777777" w:rsidR="00164FDC" w:rsidRPr="00046E7C" w:rsidRDefault="00164FDC" w:rsidP="00164FDC">
      <w:pPr>
        <w:spacing w:after="120" w:line="312" w:lineRule="auto"/>
        <w:rPr>
          <w:rFonts w:ascii="Arial" w:hAnsi="Arial" w:cs="Arial"/>
        </w:rPr>
      </w:pPr>
    </w:p>
    <w:p w14:paraId="0C108793" w14:textId="36558427" w:rsidR="00362152" w:rsidRPr="00FB4EE8" w:rsidRDefault="00362152" w:rsidP="00362152">
      <w:pPr>
        <w:tabs>
          <w:tab w:val="left" w:pos="3544"/>
          <w:tab w:val="left" w:pos="6946"/>
        </w:tabs>
        <w:spacing w:line="312" w:lineRule="auto"/>
        <w:jc w:val="both"/>
        <w:rPr>
          <w:rFonts w:asciiTheme="minorHAnsi" w:hAnsiTheme="minorHAnsi" w:cstheme="minorHAnsi"/>
          <w:sz w:val="22"/>
          <w:szCs w:val="22"/>
        </w:rPr>
      </w:pPr>
      <w:r w:rsidRPr="00FB4EE8">
        <w:rPr>
          <w:rFonts w:asciiTheme="minorHAnsi" w:hAnsiTheme="minorHAnsi" w:cstheme="minorHAnsi"/>
          <w:sz w:val="22"/>
          <w:szCs w:val="22"/>
        </w:rPr>
        <w:t xml:space="preserve">Firmado: </w:t>
      </w:r>
      <w:sdt>
        <w:sdtPr>
          <w:rPr>
            <w:rFonts w:asciiTheme="minorHAnsi" w:hAnsiTheme="minorHAnsi" w:cstheme="minorHAnsi"/>
            <w:color w:val="000000"/>
            <w:sz w:val="22"/>
            <w:szCs w:val="22"/>
          </w:rPr>
          <w:id w:val="1950043345"/>
          <w:placeholder>
            <w:docPart w:val="4985C9D0CFC94A8B8EB5A3EF2C3F303D"/>
          </w:placeholder>
          <w:showingPlcHdr/>
        </w:sdtPr>
        <w:sdtEndPr/>
        <w:sdtContent>
          <w:r w:rsidRPr="00FB4EE8">
            <w:rPr>
              <w:rStyle w:val="Textodelmarcadordeposicin"/>
              <w:rFonts w:asciiTheme="minorHAnsi" w:hAnsiTheme="minorHAnsi" w:cstheme="minorHAnsi"/>
              <w:color w:val="969696"/>
              <w:sz w:val="22"/>
              <w:szCs w:val="22"/>
            </w:rPr>
            <w:t>Clic para escribir</w:t>
          </w:r>
        </w:sdtContent>
      </w:sdt>
      <w:r w:rsidRPr="00FB4EE8">
        <w:rPr>
          <w:rFonts w:asciiTheme="minorHAnsi" w:hAnsiTheme="minorHAnsi" w:cstheme="minorHAnsi"/>
          <w:sz w:val="22"/>
          <w:szCs w:val="22"/>
        </w:rPr>
        <w:tab/>
      </w:r>
    </w:p>
    <w:p w14:paraId="712DD503" w14:textId="09BB94C7" w:rsidR="00362152" w:rsidRPr="005A4362" w:rsidRDefault="00362152" w:rsidP="00362152">
      <w:pPr>
        <w:keepNext/>
        <w:tabs>
          <w:tab w:val="left" w:pos="3544"/>
          <w:tab w:val="left" w:pos="3828"/>
          <w:tab w:val="left" w:pos="6946"/>
          <w:tab w:val="left" w:pos="7230"/>
        </w:tabs>
        <w:spacing w:line="312" w:lineRule="auto"/>
        <w:jc w:val="both"/>
        <w:rPr>
          <w:rFonts w:ascii="Arial Narrow" w:hAnsi="Arial Narrow" w:cs="Arial"/>
          <w:sz w:val="22"/>
          <w:szCs w:val="22"/>
        </w:rPr>
      </w:pPr>
      <w:r>
        <w:rPr>
          <w:rFonts w:ascii="Arial Narrow" w:hAnsi="Arial Narrow" w:cs="Arial"/>
          <w:sz w:val="22"/>
          <w:szCs w:val="22"/>
        </w:rPr>
        <w:t>Tutor/a y/o Director/a</w:t>
      </w:r>
      <w:r w:rsidRPr="005A4362">
        <w:rPr>
          <w:rFonts w:ascii="Arial Narrow" w:hAnsi="Arial Narrow" w:cs="Arial"/>
          <w:sz w:val="22"/>
          <w:szCs w:val="22"/>
        </w:rPr>
        <w:tab/>
      </w:r>
    </w:p>
    <w:p w14:paraId="0651C04A" w14:textId="77777777" w:rsidR="00362152" w:rsidRPr="00046E7C" w:rsidRDefault="00362152" w:rsidP="00362152">
      <w:pPr>
        <w:tabs>
          <w:tab w:val="left" w:pos="3686"/>
          <w:tab w:val="left" w:pos="7230"/>
        </w:tabs>
        <w:spacing w:after="120" w:line="312" w:lineRule="auto"/>
        <w:rPr>
          <w:rFonts w:ascii="Arial" w:hAnsi="Arial" w:cs="Arial"/>
        </w:rPr>
      </w:pPr>
      <w:r w:rsidRPr="00046E7C">
        <w:rPr>
          <w:rFonts w:ascii="Arial" w:hAnsi="Arial" w:cs="Arial"/>
        </w:rPr>
        <w:tab/>
      </w:r>
      <w:r w:rsidRPr="00046E7C">
        <w:rPr>
          <w:rFonts w:ascii="Arial" w:hAnsi="Arial" w:cs="Arial"/>
        </w:rPr>
        <w:tab/>
      </w:r>
      <w:r w:rsidRPr="00046E7C">
        <w:rPr>
          <w:rFonts w:ascii="Arial" w:hAnsi="Arial" w:cs="Arial"/>
        </w:rPr>
        <w:tab/>
      </w:r>
    </w:p>
    <w:p w14:paraId="094A9574" w14:textId="77777777" w:rsidR="00362152" w:rsidRPr="00FB4EE8" w:rsidRDefault="00362152" w:rsidP="00362152">
      <w:pPr>
        <w:spacing w:after="120" w:line="312" w:lineRule="auto"/>
        <w:jc w:val="right"/>
        <w:rPr>
          <w:rFonts w:asciiTheme="minorHAnsi" w:hAnsiTheme="minorHAnsi" w:cstheme="minorHAnsi"/>
          <w:sz w:val="22"/>
          <w:szCs w:val="22"/>
        </w:rPr>
      </w:pPr>
      <w:r w:rsidRPr="00FB4EE8">
        <w:rPr>
          <w:rFonts w:asciiTheme="minorHAnsi" w:hAnsiTheme="minorHAnsi" w:cstheme="minorHAnsi"/>
          <w:sz w:val="22"/>
          <w:szCs w:val="22"/>
        </w:rPr>
        <w:t xml:space="preserve">Fecha: </w:t>
      </w:r>
      <w:sdt>
        <w:sdtPr>
          <w:rPr>
            <w:rFonts w:asciiTheme="minorHAnsi" w:hAnsiTheme="minorHAnsi" w:cstheme="minorHAnsi"/>
            <w:color w:val="000000"/>
            <w:sz w:val="22"/>
            <w:szCs w:val="22"/>
          </w:rPr>
          <w:id w:val="-714351769"/>
          <w:placeholder>
            <w:docPart w:val="42AB06EE8A1A46CAAEFA41645CB5F1AE"/>
          </w:placeholder>
          <w:showingPlcHdr/>
        </w:sdtPr>
        <w:sdtEndPr/>
        <w:sdtContent>
          <w:r w:rsidRPr="00FB4EE8">
            <w:rPr>
              <w:rStyle w:val="Textodelmarcadordeposicin"/>
              <w:rFonts w:asciiTheme="minorHAnsi" w:hAnsiTheme="minorHAnsi" w:cstheme="minorHAnsi"/>
              <w:color w:val="969696"/>
              <w:sz w:val="22"/>
              <w:szCs w:val="22"/>
            </w:rPr>
            <w:t>Clic para escribir</w:t>
          </w:r>
        </w:sdtContent>
      </w:sdt>
    </w:p>
    <w:p w14:paraId="0D5429F5" w14:textId="77777777" w:rsidR="00362152" w:rsidRPr="00544493" w:rsidRDefault="00362152" w:rsidP="00362152">
      <w:pPr>
        <w:spacing w:after="120" w:line="312" w:lineRule="auto"/>
        <w:rPr>
          <w:rFonts w:ascii="Arial" w:hAnsi="Arial" w:cs="Arial"/>
          <w:sz w:val="22"/>
          <w:szCs w:val="22"/>
        </w:rPr>
      </w:pPr>
    </w:p>
    <w:p w14:paraId="70DA52EC" w14:textId="77777777" w:rsidR="00362152" w:rsidRPr="00544493" w:rsidRDefault="00362152" w:rsidP="00362152">
      <w:pPr>
        <w:spacing w:after="120" w:line="312" w:lineRule="auto"/>
        <w:rPr>
          <w:rFonts w:ascii="Arial" w:hAnsi="Arial" w:cs="Arial"/>
          <w:sz w:val="22"/>
          <w:szCs w:val="22"/>
        </w:rPr>
      </w:pPr>
      <w:r w:rsidRPr="00544493">
        <w:rPr>
          <w:rFonts w:ascii="Arial" w:hAnsi="Arial" w:cs="Arial"/>
          <w:sz w:val="22"/>
          <w:szCs w:val="22"/>
        </w:rPr>
        <w:t>El/La doctorando/a</w:t>
      </w:r>
    </w:p>
    <w:p w14:paraId="02AC2D69" w14:textId="77777777" w:rsidR="00362152" w:rsidRDefault="00362152" w:rsidP="00362152">
      <w:pPr>
        <w:spacing w:after="120" w:line="312" w:lineRule="auto"/>
        <w:rPr>
          <w:rFonts w:ascii="Arial" w:hAnsi="Arial" w:cs="Arial"/>
        </w:rPr>
      </w:pPr>
    </w:p>
    <w:p w14:paraId="2256CA6C" w14:textId="77777777" w:rsidR="00362152" w:rsidRDefault="00362152" w:rsidP="00362152">
      <w:pPr>
        <w:spacing w:after="120" w:line="312" w:lineRule="auto"/>
        <w:rPr>
          <w:rFonts w:ascii="Arial" w:hAnsi="Arial" w:cs="Arial"/>
        </w:rPr>
      </w:pPr>
    </w:p>
    <w:p w14:paraId="76A04A54" w14:textId="77777777" w:rsidR="00362152" w:rsidRDefault="00362152" w:rsidP="00362152">
      <w:pPr>
        <w:spacing w:after="120" w:line="312" w:lineRule="auto"/>
        <w:rPr>
          <w:rFonts w:ascii="Arial" w:hAnsi="Arial" w:cs="Arial"/>
        </w:rPr>
      </w:pPr>
    </w:p>
    <w:p w14:paraId="7E507917" w14:textId="77777777" w:rsidR="00362152" w:rsidRDefault="00362152" w:rsidP="00362152">
      <w:pPr>
        <w:spacing w:after="120" w:line="312" w:lineRule="auto"/>
        <w:rPr>
          <w:rFonts w:ascii="Arial" w:hAnsi="Arial" w:cs="Arial"/>
        </w:rPr>
      </w:pPr>
    </w:p>
    <w:p w14:paraId="70425BDE" w14:textId="77777777" w:rsidR="00362152" w:rsidRPr="00FB4EE8" w:rsidRDefault="00362152" w:rsidP="00362152">
      <w:pPr>
        <w:spacing w:after="120" w:line="312" w:lineRule="auto"/>
        <w:jc w:val="both"/>
        <w:rPr>
          <w:rFonts w:asciiTheme="minorHAnsi" w:hAnsiTheme="minorHAnsi" w:cstheme="minorHAnsi"/>
        </w:rPr>
      </w:pPr>
      <w:r w:rsidRPr="00FB4EE8">
        <w:rPr>
          <w:rFonts w:asciiTheme="minorHAnsi" w:hAnsiTheme="minorHAnsi" w:cstheme="minorHAnsi"/>
          <w:sz w:val="22"/>
          <w:szCs w:val="22"/>
        </w:rPr>
        <w:t>Firmado:</w:t>
      </w:r>
      <w:r w:rsidRPr="00FB4EE8">
        <w:rPr>
          <w:rFonts w:asciiTheme="minorHAnsi" w:hAnsiTheme="minorHAnsi" w:cstheme="minorHAnsi"/>
        </w:rPr>
        <w:t xml:space="preserve"> </w:t>
      </w:r>
      <w:sdt>
        <w:sdtPr>
          <w:rPr>
            <w:rFonts w:asciiTheme="minorHAnsi" w:hAnsiTheme="minorHAnsi" w:cstheme="minorHAnsi"/>
            <w:color w:val="000000"/>
            <w:sz w:val="22"/>
            <w:szCs w:val="22"/>
          </w:rPr>
          <w:id w:val="1383288781"/>
          <w:placeholder>
            <w:docPart w:val="4EA6F8E05BFD40DEA0631C0306B2B6E8"/>
          </w:placeholder>
          <w:showingPlcHdr/>
        </w:sdtPr>
        <w:sdtEndPr/>
        <w:sdtContent>
          <w:r w:rsidRPr="00FB4EE8">
            <w:rPr>
              <w:rStyle w:val="Textodelmarcadordeposicin"/>
              <w:rFonts w:asciiTheme="minorHAnsi" w:hAnsiTheme="minorHAnsi" w:cstheme="minorHAnsi"/>
              <w:color w:val="969696"/>
              <w:sz w:val="22"/>
              <w:szCs w:val="22"/>
            </w:rPr>
            <w:t>Clic para escribir</w:t>
          </w:r>
        </w:sdtContent>
      </w:sdt>
      <w:r w:rsidRPr="00FB4EE8">
        <w:rPr>
          <w:rFonts w:asciiTheme="minorHAnsi" w:hAnsiTheme="minorHAnsi" w:cstheme="minorHAnsi"/>
        </w:rPr>
        <w:t xml:space="preserve"> </w:t>
      </w:r>
    </w:p>
    <w:p w14:paraId="09B8BB6B" w14:textId="169CCEBC" w:rsidR="00F72EA0" w:rsidRDefault="00F72EA0">
      <w:pPr>
        <w:spacing w:after="80" w:line="480" w:lineRule="auto"/>
        <w:jc w:val="both"/>
      </w:pPr>
    </w:p>
    <w:p w14:paraId="66EF7C44" w14:textId="77777777" w:rsidR="00C85418" w:rsidRDefault="00C85418" w:rsidP="00C85418">
      <w:pPr>
        <w:rPr>
          <w:rFonts w:ascii="Verdana" w:hAnsi="Verdana"/>
        </w:rPr>
      </w:pPr>
      <w:r>
        <w:rPr>
          <w:rFonts w:ascii="Verdana" w:hAnsi="Verdana"/>
        </w:rPr>
        <w:t>-------------------------------------------------------------------------------------------------------</w:t>
      </w:r>
    </w:p>
    <w:p w14:paraId="0C7F3AD0" w14:textId="77777777" w:rsidR="00C85418" w:rsidRDefault="00C85418" w:rsidP="00C85418">
      <w:pPr>
        <w:shd w:val="clear" w:color="auto" w:fill="D9D9D9"/>
        <w:spacing w:before="240" w:line="40" w:lineRule="exact"/>
        <w:rPr>
          <w:rFonts w:ascii="Arial" w:hAnsi="Arial" w:cs="Arial"/>
          <w:b/>
          <w:sz w:val="28"/>
          <w:szCs w:val="28"/>
          <w:u w:val="single"/>
        </w:rPr>
      </w:pPr>
    </w:p>
    <w:p w14:paraId="07FFE594" w14:textId="3626C295" w:rsidR="00C85418" w:rsidRDefault="00C85418" w:rsidP="00C85418">
      <w:pPr>
        <w:shd w:val="clear" w:color="auto" w:fill="D9D9D9"/>
        <w:rPr>
          <w:rFonts w:ascii="Arial" w:hAnsi="Arial" w:cs="Arial"/>
          <w:b/>
          <w:sz w:val="28"/>
          <w:szCs w:val="28"/>
          <w:u w:val="single"/>
        </w:rPr>
      </w:pPr>
      <w:r w:rsidRPr="00FC325D">
        <w:rPr>
          <w:rFonts w:ascii="Arial" w:hAnsi="Arial" w:cs="Arial"/>
          <w:b/>
          <w:sz w:val="28"/>
          <w:szCs w:val="28"/>
          <w:u w:val="single"/>
        </w:rPr>
        <w:t xml:space="preserve">APROBACIÓN DEL </w:t>
      </w:r>
      <w:r>
        <w:rPr>
          <w:rFonts w:ascii="Arial" w:hAnsi="Arial" w:cs="Arial"/>
          <w:b/>
          <w:sz w:val="28"/>
          <w:szCs w:val="28"/>
          <w:u w:val="single"/>
        </w:rPr>
        <w:t xml:space="preserve">PROYECTO DE </w:t>
      </w:r>
      <w:r w:rsidRPr="00FC325D">
        <w:rPr>
          <w:rFonts w:ascii="Arial" w:hAnsi="Arial" w:cs="Arial"/>
          <w:b/>
          <w:sz w:val="28"/>
          <w:szCs w:val="28"/>
          <w:u w:val="single"/>
        </w:rPr>
        <w:t>P</w:t>
      </w:r>
      <w:r>
        <w:rPr>
          <w:rFonts w:ascii="Arial" w:hAnsi="Arial" w:cs="Arial"/>
          <w:b/>
          <w:sz w:val="28"/>
          <w:szCs w:val="28"/>
          <w:u w:val="single"/>
        </w:rPr>
        <w:t>LAN DE INVESTIGACIÓN</w:t>
      </w:r>
    </w:p>
    <w:p w14:paraId="7F171217" w14:textId="77777777" w:rsidR="00C85418" w:rsidRPr="00FC325D" w:rsidRDefault="00C85418" w:rsidP="00C85418">
      <w:pPr>
        <w:shd w:val="clear" w:color="auto" w:fill="D9D9D9"/>
        <w:spacing w:line="80" w:lineRule="exact"/>
        <w:rPr>
          <w:rFonts w:ascii="Arial" w:hAnsi="Arial" w:cs="Arial"/>
          <w:b/>
          <w:sz w:val="28"/>
          <w:szCs w:val="28"/>
          <w:u w:val="single"/>
        </w:rPr>
      </w:pPr>
    </w:p>
    <w:p w14:paraId="331DE674" w14:textId="77777777" w:rsidR="00C85418" w:rsidRDefault="00C85418" w:rsidP="00C85418">
      <w:pPr>
        <w:rPr>
          <w:rFonts w:ascii="Verdana" w:hAnsi="Verdana"/>
        </w:rPr>
      </w:pPr>
    </w:p>
    <w:p w14:paraId="1D1ED1C6" w14:textId="4278CA35" w:rsidR="00C85418" w:rsidRPr="00FC325D" w:rsidRDefault="00C85418" w:rsidP="00C85418">
      <w:pPr>
        <w:spacing w:line="288" w:lineRule="auto"/>
        <w:jc w:val="both"/>
        <w:rPr>
          <w:rFonts w:ascii="Arial" w:hAnsi="Arial" w:cs="Arial"/>
          <w:sz w:val="22"/>
          <w:szCs w:val="22"/>
        </w:rPr>
      </w:pPr>
      <w:r w:rsidRPr="00FC325D">
        <w:rPr>
          <w:rFonts w:ascii="Arial" w:hAnsi="Arial" w:cs="Arial"/>
          <w:sz w:val="22"/>
          <w:szCs w:val="22"/>
        </w:rPr>
        <w:t xml:space="preserve">La Comisión Académica del Programa de Doctorado en Fisiología, reunida en fecha ………………………………, acuerda aprobar dicho </w:t>
      </w:r>
      <w:r>
        <w:rPr>
          <w:rFonts w:ascii="Arial" w:hAnsi="Arial" w:cs="Arial"/>
          <w:sz w:val="22"/>
          <w:szCs w:val="22"/>
        </w:rPr>
        <w:t xml:space="preserve">proyecto de </w:t>
      </w:r>
      <w:bookmarkStart w:id="0" w:name="_GoBack"/>
      <w:bookmarkEnd w:id="0"/>
      <w:r w:rsidRPr="00FC325D">
        <w:rPr>
          <w:rFonts w:ascii="Arial" w:hAnsi="Arial" w:cs="Arial"/>
          <w:sz w:val="22"/>
          <w:szCs w:val="22"/>
        </w:rPr>
        <w:t xml:space="preserve">plan de investigación. </w:t>
      </w:r>
    </w:p>
    <w:p w14:paraId="42626668" w14:textId="77777777" w:rsidR="00C85418" w:rsidRPr="00FC325D" w:rsidRDefault="00C85418" w:rsidP="00C85418">
      <w:pPr>
        <w:spacing w:line="288" w:lineRule="auto"/>
        <w:rPr>
          <w:rFonts w:ascii="Arial" w:hAnsi="Arial" w:cs="Arial"/>
          <w:sz w:val="22"/>
          <w:szCs w:val="22"/>
        </w:rPr>
      </w:pPr>
    </w:p>
    <w:p w14:paraId="53FF7693" w14:textId="77777777" w:rsidR="00C85418" w:rsidRPr="00FC325D" w:rsidRDefault="00C85418" w:rsidP="00C85418">
      <w:pPr>
        <w:spacing w:line="288" w:lineRule="auto"/>
        <w:rPr>
          <w:rFonts w:ascii="Arial" w:hAnsi="Arial" w:cs="Arial"/>
          <w:sz w:val="22"/>
          <w:szCs w:val="22"/>
        </w:rPr>
      </w:pPr>
    </w:p>
    <w:p w14:paraId="0A74DA98" w14:textId="77777777" w:rsidR="00C85418" w:rsidRPr="00FC325D" w:rsidRDefault="00C85418" w:rsidP="00C85418">
      <w:pPr>
        <w:spacing w:line="288" w:lineRule="auto"/>
        <w:rPr>
          <w:rFonts w:ascii="Arial" w:hAnsi="Arial" w:cs="Arial"/>
          <w:sz w:val="22"/>
          <w:szCs w:val="22"/>
        </w:rPr>
      </w:pPr>
    </w:p>
    <w:p w14:paraId="3FF2AFFE" w14:textId="77777777" w:rsidR="00C85418" w:rsidRPr="00FC325D" w:rsidRDefault="00C85418" w:rsidP="00C85418">
      <w:pPr>
        <w:spacing w:line="288" w:lineRule="auto"/>
        <w:rPr>
          <w:rFonts w:ascii="Arial" w:hAnsi="Arial" w:cs="Arial"/>
          <w:sz w:val="22"/>
          <w:szCs w:val="22"/>
        </w:rPr>
      </w:pPr>
    </w:p>
    <w:p w14:paraId="5C5674A5" w14:textId="77777777" w:rsidR="00C85418" w:rsidRPr="00FC325D" w:rsidRDefault="00C85418" w:rsidP="00C85418">
      <w:pPr>
        <w:spacing w:line="288" w:lineRule="auto"/>
        <w:rPr>
          <w:rFonts w:ascii="Arial" w:hAnsi="Arial" w:cs="Arial"/>
          <w:sz w:val="22"/>
          <w:szCs w:val="22"/>
        </w:rPr>
      </w:pPr>
    </w:p>
    <w:p w14:paraId="7BC5C1D1" w14:textId="77777777" w:rsidR="00C85418" w:rsidRPr="00FC325D" w:rsidRDefault="00C85418" w:rsidP="00C85418">
      <w:pPr>
        <w:spacing w:line="288" w:lineRule="auto"/>
        <w:rPr>
          <w:rFonts w:ascii="Arial" w:hAnsi="Arial" w:cs="Arial"/>
          <w:sz w:val="22"/>
          <w:szCs w:val="22"/>
        </w:rPr>
      </w:pPr>
    </w:p>
    <w:p w14:paraId="6CA973FF" w14:textId="77777777" w:rsidR="00C85418" w:rsidRPr="00FC325D" w:rsidRDefault="00C85418" w:rsidP="00C85418">
      <w:pPr>
        <w:spacing w:line="288" w:lineRule="auto"/>
        <w:rPr>
          <w:rFonts w:ascii="Arial" w:hAnsi="Arial" w:cs="Arial"/>
          <w:sz w:val="22"/>
          <w:szCs w:val="22"/>
        </w:rPr>
      </w:pPr>
      <w:r w:rsidRPr="00FC325D">
        <w:rPr>
          <w:rFonts w:ascii="Arial" w:hAnsi="Arial" w:cs="Arial"/>
          <w:sz w:val="22"/>
          <w:szCs w:val="22"/>
        </w:rPr>
        <w:t>Visto Bueno</w:t>
      </w:r>
    </w:p>
    <w:p w14:paraId="3BD3EE41" w14:textId="77777777" w:rsidR="00C85418" w:rsidRDefault="00C85418" w:rsidP="00C85418">
      <w:pPr>
        <w:spacing w:line="288" w:lineRule="auto"/>
        <w:rPr>
          <w:rFonts w:ascii="Verdana" w:hAnsi="Verdana"/>
        </w:rPr>
      </w:pPr>
      <w:r w:rsidRPr="00FC325D">
        <w:rPr>
          <w:rFonts w:ascii="Arial" w:hAnsi="Arial" w:cs="Arial"/>
          <w:sz w:val="22"/>
          <w:szCs w:val="22"/>
        </w:rPr>
        <w:t>Coordinadora</w:t>
      </w:r>
      <w:r w:rsidRPr="00FC325D">
        <w:rPr>
          <w:rFonts w:ascii="Arial" w:hAnsi="Arial" w:cs="Arial"/>
          <w:sz w:val="22"/>
          <w:szCs w:val="22"/>
        </w:rPr>
        <w:tab/>
      </w:r>
      <w:r>
        <w:rPr>
          <w:rFonts w:ascii="Arial" w:hAnsi="Arial" w:cs="Arial"/>
          <w:sz w:val="22"/>
          <w:szCs w:val="22"/>
        </w:rPr>
        <w:t>del Programa</w:t>
      </w:r>
      <w:r w:rsidRPr="00FC325D">
        <w:rPr>
          <w:rFonts w:ascii="Arial" w:hAnsi="Arial" w:cs="Arial"/>
          <w:sz w:val="22"/>
          <w:szCs w:val="22"/>
        </w:rPr>
        <w:tab/>
      </w:r>
      <w:r>
        <w:rPr>
          <w:rFonts w:ascii="Verdana" w:hAnsi="Verdana"/>
        </w:rPr>
        <w:tab/>
      </w:r>
      <w:r>
        <w:rPr>
          <w:rFonts w:ascii="Verdana" w:hAnsi="Verdana"/>
        </w:rPr>
        <w:tab/>
      </w:r>
      <w:r>
        <w:rPr>
          <w:rFonts w:ascii="Verdana" w:hAnsi="Verdana"/>
        </w:rPr>
        <w:tab/>
        <w:t xml:space="preserve">       </w:t>
      </w:r>
    </w:p>
    <w:p w14:paraId="4C680DC0" w14:textId="77777777" w:rsidR="00C85418" w:rsidRDefault="00C85418" w:rsidP="00C85418">
      <w:pPr>
        <w:rPr>
          <w:rFonts w:ascii="Verdana" w:hAnsi="Verdana"/>
        </w:rPr>
      </w:pPr>
    </w:p>
    <w:p w14:paraId="4EE46C4B" w14:textId="77777777" w:rsidR="00C85418" w:rsidRDefault="00C85418" w:rsidP="00C85418">
      <w:pPr>
        <w:rPr>
          <w:rFonts w:ascii="Verdana" w:hAnsi="Verdana"/>
        </w:rPr>
      </w:pPr>
      <w:r>
        <w:rPr>
          <w:rFonts w:ascii="Verdana" w:hAnsi="Verdana"/>
        </w:rPr>
        <w:t>-------------------------------------------------------------------------------------------------------</w:t>
      </w:r>
    </w:p>
    <w:p w14:paraId="18B3BE9E" w14:textId="77777777" w:rsidR="00C85418" w:rsidRDefault="00C85418">
      <w:pPr>
        <w:spacing w:after="80" w:line="480" w:lineRule="auto"/>
        <w:jc w:val="both"/>
      </w:pPr>
    </w:p>
    <w:sectPr w:rsidR="00C85418">
      <w:headerReference w:type="default" r:id="rId16"/>
      <w:footerReference w:type="default" r:id="rId17"/>
      <w:headerReference w:type="first" r:id="rId18"/>
      <w:footerReference w:type="first" r:id="rId19"/>
      <w:pgSz w:w="11906" w:h="16838"/>
      <w:pgMar w:top="1418" w:right="1247" w:bottom="1134" w:left="1247"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0A7DC" w14:textId="77777777" w:rsidR="00BC1DEE" w:rsidRDefault="00BC1DEE">
      <w:r>
        <w:separator/>
      </w:r>
    </w:p>
  </w:endnote>
  <w:endnote w:type="continuationSeparator" w:id="0">
    <w:p w14:paraId="01C64C91" w14:textId="77777777" w:rsidR="00BC1DEE" w:rsidRDefault="00BC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charset w:val="01"/>
    <w:family w:val="auto"/>
    <w:pitch w:val="variable"/>
  </w:font>
  <w:font w:name="FreeSans">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FF1AD" w14:textId="334690B1" w:rsidR="00860D34" w:rsidRDefault="00F72EA0">
    <w:pPr>
      <w:pStyle w:val="Piedepgina"/>
      <w:jc w:val="center"/>
      <w:rPr>
        <w:rFonts w:ascii="Verdana" w:hAnsi="Verdana" w:cs="Verdana"/>
        <w:i/>
        <w:color w:val="7F7F7F"/>
        <w:sz w:val="16"/>
        <w:szCs w:val="16"/>
      </w:rPr>
    </w:pPr>
    <w:r>
      <w:rPr>
        <w:rFonts w:cs="Arial"/>
      </w:rPr>
      <w:fldChar w:fldCharType="begin"/>
    </w:r>
    <w:r>
      <w:rPr>
        <w:rFonts w:cs="Arial"/>
      </w:rPr>
      <w:instrText xml:space="preserve"> PAGE </w:instrText>
    </w:r>
    <w:r>
      <w:rPr>
        <w:rFonts w:cs="Arial"/>
      </w:rPr>
      <w:fldChar w:fldCharType="separate"/>
    </w:r>
    <w:r w:rsidR="00C85418">
      <w:rPr>
        <w:rFonts w:cs="Arial"/>
        <w:noProof/>
      </w:rPr>
      <w:t>3</w:t>
    </w:r>
    <w:r>
      <w:rPr>
        <w:rFonts w:cs="Arial"/>
      </w:rPr>
      <w:fldChar w:fldCharType="end"/>
    </w:r>
  </w:p>
  <w:p w14:paraId="0C476779" w14:textId="77777777" w:rsidR="00860D34" w:rsidRDefault="00860D34">
    <w:pPr>
      <w:pStyle w:val="Piedepgina"/>
      <w:ind w:right="-1"/>
      <w:rPr>
        <w:rFonts w:ascii="Verdana" w:hAnsi="Verdana" w:cs="Verdana"/>
        <w:i/>
        <w:color w:val="7F7F7F"/>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AE51" w14:textId="77777777" w:rsidR="00860D34" w:rsidRDefault="00860D3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907CE" w14:textId="77777777" w:rsidR="00BC1DEE" w:rsidRDefault="00BC1DEE">
      <w:r>
        <w:separator/>
      </w:r>
    </w:p>
  </w:footnote>
  <w:footnote w:type="continuationSeparator" w:id="0">
    <w:p w14:paraId="0EB2EF73" w14:textId="77777777" w:rsidR="00BC1DEE" w:rsidRDefault="00BC1D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296A" w14:textId="77777777" w:rsidR="00860D34" w:rsidRDefault="00860D3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6532" w14:textId="77777777" w:rsidR="00860D34" w:rsidRDefault="00F72EA0">
    <w:pPr>
      <w:spacing w:after="120"/>
      <w:jc w:val="right"/>
    </w:pPr>
    <w:r>
      <w:rPr>
        <w:rFonts w:ascii="Arial" w:hAnsi="Arial" w:cs="Arial"/>
        <w:b/>
        <w:bCs/>
        <w:i/>
        <w:sz w:val="28"/>
        <w:szCs w:val="28"/>
      </w:rPr>
      <w:t>Programa de Doctorado en Fisiología (3127)</w:t>
    </w:r>
  </w:p>
  <w:p w14:paraId="6DB61391" w14:textId="77777777" w:rsidR="00860D34" w:rsidRDefault="00860D34">
    <w:pPr>
      <w:pStyle w:val="Encabezado"/>
      <w:jc w:val="right"/>
      <w:rPr>
        <w:rFonts w:ascii="Arial" w:hAnsi="Arial" w:cs="Arial"/>
        <w:b/>
        <w:bCs/>
        <w:i/>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color w:val="000000"/>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0"/>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6E16279"/>
    <w:multiLevelType w:val="hybridMultilevel"/>
    <w:tmpl w:val="82440E2A"/>
    <w:lvl w:ilvl="0" w:tplc="8200D7A2">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CB5087D"/>
    <w:multiLevelType w:val="hybridMultilevel"/>
    <w:tmpl w:val="E8221AA2"/>
    <w:lvl w:ilvl="0" w:tplc="8200D7A2">
      <w:start w:val="1"/>
      <w:numFmt w:val="bullet"/>
      <w:lvlText w:val=""/>
      <w:lvlJc w:val="left"/>
      <w:pPr>
        <w:ind w:left="720" w:hanging="360"/>
      </w:pPr>
      <w:rPr>
        <w:rFonts w:ascii="Symbol" w:hAnsi="Symbol" w:hint="default"/>
        <w:color w:val="000000" w:themeColor="text1"/>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31"/>
    <w:rsid w:val="000C5DD7"/>
    <w:rsid w:val="000D1431"/>
    <w:rsid w:val="00116F6D"/>
    <w:rsid w:val="00164FDC"/>
    <w:rsid w:val="002A47BA"/>
    <w:rsid w:val="00362152"/>
    <w:rsid w:val="004670B7"/>
    <w:rsid w:val="00860D34"/>
    <w:rsid w:val="00A04E57"/>
    <w:rsid w:val="00BC1DEE"/>
    <w:rsid w:val="00BD3E39"/>
    <w:rsid w:val="00C85418"/>
    <w:rsid w:val="00C86E0A"/>
    <w:rsid w:val="00D002DE"/>
    <w:rsid w:val="00EF0C5E"/>
    <w:rsid w:val="00F72EA0"/>
    <w:rsid w:val="00FB4E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D07670"/>
  <w15:chartTrackingRefBased/>
  <w15:docId w15:val="{58358586-A114-4634-BE54-A30F82B1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color w:val="000000"/>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EncabezadoCar">
    <w:name w:val="Encabezado Car"/>
    <w:basedOn w:val="Fuentedeprrafopredeter1"/>
  </w:style>
  <w:style w:type="character" w:customStyle="1" w:styleId="PiedepginaCar">
    <w:name w:val="Pie de página Car"/>
  </w:style>
  <w:style w:type="character" w:styleId="Hipervnculo">
    <w:name w:val="Hyperlink"/>
    <w:rPr>
      <w:color w:val="0563C1"/>
      <w:u w:val="single"/>
    </w:rPr>
  </w:style>
  <w:style w:type="character" w:customStyle="1" w:styleId="Refdecomentario1">
    <w:name w:val="Ref. de comentario1"/>
    <w:rPr>
      <w:sz w:val="16"/>
      <w:szCs w:val="16"/>
    </w:rPr>
  </w:style>
  <w:style w:type="character" w:customStyle="1" w:styleId="TextocomentarioCar">
    <w:name w:val="Texto comentario Car"/>
    <w:basedOn w:val="Fuentedeprrafopredeter1"/>
  </w:style>
  <w:style w:type="character" w:customStyle="1" w:styleId="AsuntodelcomentarioCar">
    <w:name w:val="Asunto del comentario Car"/>
    <w:rPr>
      <w:b/>
      <w:bCs/>
    </w:rPr>
  </w:style>
  <w:style w:type="character" w:styleId="Hipervnculovisitado">
    <w:name w:val="FollowedHyperlink"/>
    <w:rPr>
      <w:color w:val="800080"/>
      <w:u w:val="single"/>
    </w:rPr>
  </w:style>
  <w:style w:type="paragraph" w:customStyle="1" w:styleId="Encabezado1">
    <w:name w:val="Encabezado1"/>
    <w:basedOn w:val="Normal"/>
    <w:next w:val="Textoindependiente"/>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Textodeglobo">
    <w:name w:val="Balloon Text"/>
    <w:basedOn w:val="Normal"/>
    <w:rPr>
      <w:rFonts w:ascii="Tahoma" w:hAnsi="Tahoma" w:cs="Tahoma"/>
      <w:sz w:val="16"/>
      <w:szCs w:val="16"/>
    </w:rPr>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paragraph" w:customStyle="1" w:styleId="Textocomentario1">
    <w:name w:val="Texto comentario1"/>
    <w:basedOn w:val="Normal"/>
  </w:style>
  <w:style w:type="paragraph" w:styleId="Asuntodelcomentario">
    <w:name w:val="annotation subject"/>
    <w:basedOn w:val="Textocomentario1"/>
    <w:next w:val="Textocomentario1"/>
    <w:rPr>
      <w:b/>
      <w:bCs/>
    </w:rPr>
  </w:style>
  <w:style w:type="character" w:styleId="Textodelmarcadordeposicin">
    <w:name w:val="Placeholder Text"/>
    <w:uiPriority w:val="99"/>
    <w:semiHidden/>
    <w:rsid w:val="00164FDC"/>
    <w:rPr>
      <w:color w:val="808080"/>
    </w:rPr>
  </w:style>
  <w:style w:type="character" w:customStyle="1" w:styleId="UnresolvedMention">
    <w:name w:val="Unresolved Mention"/>
    <w:basedOn w:val="Fuentedeprrafopredeter"/>
    <w:uiPriority w:val="99"/>
    <w:semiHidden/>
    <w:unhideWhenUsed/>
    <w:rsid w:val="00362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uv.es/uvweb/doctorado-fisiologia/es/presentacion/lineas-investigacion-1285927583725.html" TargetMode="External"/><Relationship Id="rId13" Type="http://schemas.openxmlformats.org/officeDocument/2006/relationships/hyperlink" Target="http://www.uv.es/mfisiol/doctoradofisiologia/Concordancia%20tesis_procedimiento%20exp.animal%20DG.AGP.GVA.doc"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http://www.uv.es/mfisiol/doctoradofisiologia/Concordancia%20titulo%20tesis_Comite%20de%20Etica.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es/mfisiol/doctoradofisiologia/Autorizaci%C3%B3n%20del%20Centro%20de%20realizaci%C3%B3n.docx" TargetMode="External"/><Relationship Id="rId5" Type="http://schemas.openxmlformats.org/officeDocument/2006/relationships/footnotes" Target="footnotes.xml"/><Relationship Id="rId15" Type="http://schemas.openxmlformats.org/officeDocument/2006/relationships/hyperlink" Target="https://www.uv.es/uvweb/doctorado-fisiologia/es/tesis-doctoral/tesis-doctoral/tesis-mencion-internacional/requisitos-1286015534345.html" TargetMode="External"/><Relationship Id="rId10" Type="http://schemas.openxmlformats.org/officeDocument/2006/relationships/hyperlink" Target="https://www.uv.es/mfisiol/doctoradofisiologia/Requisitos_para_direccion_de_tesis_doctoral_y_Documentacion_requerida.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v.es/uvweb/doctorado-fisiologia/es/presentacion/lineas-investigacion-1285927583725.html" TargetMode="External"/><Relationship Id="rId14" Type="http://schemas.openxmlformats.org/officeDocument/2006/relationships/hyperlink" Target="http://www.uv.es/uvetic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406974B4D474981F52B1301740822"/>
        <w:category>
          <w:name w:val="General"/>
          <w:gallery w:val="placeholder"/>
        </w:category>
        <w:types>
          <w:type w:val="bbPlcHdr"/>
        </w:types>
        <w:behaviors>
          <w:behavior w:val="content"/>
        </w:behaviors>
        <w:guid w:val="{6F75D207-D3DE-48CE-AC8F-EEA6B0966510}"/>
      </w:docPartPr>
      <w:docPartBody>
        <w:p w:rsidR="00D67AB3" w:rsidRDefault="00730CF8" w:rsidP="00730CF8">
          <w:pPr>
            <w:pStyle w:val="C58406974B4D474981F52B13017408221"/>
          </w:pPr>
          <w:r>
            <w:rPr>
              <w:rStyle w:val="Textodelmarcadordeposicin"/>
              <w:rFonts w:asciiTheme="majorHAnsi" w:hAnsiTheme="majorHAnsi" w:cstheme="majorHAnsi"/>
              <w:color w:val="969696"/>
              <w:sz w:val="24"/>
              <w:szCs w:val="24"/>
            </w:rPr>
            <w:t>C</w:t>
          </w:r>
          <w:r w:rsidRPr="00D120A6">
            <w:rPr>
              <w:rStyle w:val="Textodelmarcadordeposicin"/>
              <w:rFonts w:asciiTheme="majorHAnsi" w:hAnsiTheme="majorHAnsi" w:cstheme="majorHAnsi"/>
              <w:color w:val="969696"/>
              <w:sz w:val="24"/>
              <w:szCs w:val="24"/>
            </w:rPr>
            <w:t>lic para escribir</w:t>
          </w:r>
        </w:p>
      </w:docPartBody>
    </w:docPart>
    <w:docPart>
      <w:docPartPr>
        <w:name w:val="5E8E55C11D514D018B7CA9092EE97571"/>
        <w:category>
          <w:name w:val="General"/>
          <w:gallery w:val="placeholder"/>
        </w:category>
        <w:types>
          <w:type w:val="bbPlcHdr"/>
        </w:types>
        <w:behaviors>
          <w:behavior w:val="content"/>
        </w:behaviors>
        <w:guid w:val="{5036E226-5C9C-447A-A238-909801C7425E}"/>
      </w:docPartPr>
      <w:docPartBody>
        <w:p w:rsidR="00D67AB3" w:rsidRDefault="00730CF8" w:rsidP="00730CF8">
          <w:pPr>
            <w:pStyle w:val="5E8E55C11D514D018B7CA9092EE975711"/>
          </w:pPr>
          <w:r>
            <w:rPr>
              <w:rStyle w:val="Textodelmarcadordeposicin"/>
              <w:rFonts w:asciiTheme="majorHAnsi" w:hAnsiTheme="majorHAnsi" w:cstheme="majorHAnsi"/>
              <w:color w:val="969696"/>
              <w:sz w:val="22"/>
              <w:szCs w:val="22"/>
            </w:rPr>
            <w:t>c</w:t>
          </w:r>
          <w:r w:rsidRPr="00742A42">
            <w:rPr>
              <w:rStyle w:val="Textodelmarcadordeposicin"/>
              <w:rFonts w:asciiTheme="majorHAnsi" w:hAnsiTheme="majorHAnsi" w:cstheme="majorHAnsi"/>
              <w:color w:val="969696"/>
              <w:sz w:val="22"/>
              <w:szCs w:val="22"/>
            </w:rPr>
            <w:t>lic para escribir</w:t>
          </w:r>
        </w:p>
      </w:docPartBody>
    </w:docPart>
    <w:docPart>
      <w:docPartPr>
        <w:name w:val="FE3D4BAAACB945579D7B8C77F4CD6BA2"/>
        <w:category>
          <w:name w:val="General"/>
          <w:gallery w:val="placeholder"/>
        </w:category>
        <w:types>
          <w:type w:val="bbPlcHdr"/>
        </w:types>
        <w:behaviors>
          <w:behavior w:val="content"/>
        </w:behaviors>
        <w:guid w:val="{DFF55437-14A4-4B55-A952-501A5768F093}"/>
      </w:docPartPr>
      <w:docPartBody>
        <w:p w:rsidR="00D67AB3" w:rsidRDefault="00730CF8" w:rsidP="00730CF8">
          <w:pPr>
            <w:pStyle w:val="FE3D4BAAACB945579D7B8C77F4CD6BA21"/>
          </w:pPr>
          <w:r w:rsidRPr="00D120A6">
            <w:rPr>
              <w:rStyle w:val="Textodelmarcadordeposicin"/>
              <w:rFonts w:asciiTheme="majorHAnsi" w:hAnsiTheme="majorHAnsi" w:cstheme="majorHAnsi"/>
              <w:color w:val="969696"/>
              <w:sz w:val="24"/>
              <w:szCs w:val="24"/>
            </w:rPr>
            <w:t>clic para escribir</w:t>
          </w:r>
        </w:p>
      </w:docPartBody>
    </w:docPart>
    <w:docPart>
      <w:docPartPr>
        <w:name w:val="D0638802B7BC4BDCB58121E239C87263"/>
        <w:category>
          <w:name w:val="General"/>
          <w:gallery w:val="placeholder"/>
        </w:category>
        <w:types>
          <w:type w:val="bbPlcHdr"/>
        </w:types>
        <w:behaviors>
          <w:behavior w:val="content"/>
        </w:behaviors>
        <w:guid w:val="{3DCFF82C-7614-4AC9-960B-9B60415A16ED}"/>
      </w:docPartPr>
      <w:docPartBody>
        <w:p w:rsidR="00D67AB3" w:rsidRDefault="00730CF8" w:rsidP="00730CF8">
          <w:pPr>
            <w:pStyle w:val="D0638802B7BC4BDCB58121E239C872631"/>
          </w:pPr>
          <w:r w:rsidRPr="00D120A6">
            <w:rPr>
              <w:rStyle w:val="Textodelmarcadordeposicin"/>
              <w:rFonts w:asciiTheme="majorHAnsi" w:hAnsiTheme="majorHAnsi" w:cstheme="majorHAnsi"/>
              <w:color w:val="969696"/>
              <w:sz w:val="24"/>
              <w:szCs w:val="24"/>
            </w:rPr>
            <w:t>clic para escribir</w:t>
          </w:r>
        </w:p>
      </w:docPartBody>
    </w:docPart>
    <w:docPart>
      <w:docPartPr>
        <w:name w:val="DE79CE5BCB3241AC87E1AC2250FB08F5"/>
        <w:category>
          <w:name w:val="General"/>
          <w:gallery w:val="placeholder"/>
        </w:category>
        <w:types>
          <w:type w:val="bbPlcHdr"/>
        </w:types>
        <w:behaviors>
          <w:behavior w:val="content"/>
        </w:behaviors>
        <w:guid w:val="{F7001409-C6BC-4880-8956-E46C9FFB2ACF}"/>
      </w:docPartPr>
      <w:docPartBody>
        <w:p w:rsidR="00D67AB3" w:rsidRDefault="00730CF8" w:rsidP="00730CF8">
          <w:pPr>
            <w:pStyle w:val="DE79CE5BCB3241AC87E1AC2250FB08F51"/>
          </w:pPr>
          <w:r w:rsidRPr="00D120A6">
            <w:rPr>
              <w:rStyle w:val="Textodelmarcadordeposicin"/>
              <w:rFonts w:asciiTheme="majorHAnsi" w:hAnsiTheme="majorHAnsi" w:cstheme="majorHAnsi"/>
              <w:color w:val="969696"/>
              <w:sz w:val="24"/>
              <w:szCs w:val="24"/>
            </w:rPr>
            <w:t>Clic para escribir</w:t>
          </w:r>
        </w:p>
      </w:docPartBody>
    </w:docPart>
    <w:docPart>
      <w:docPartPr>
        <w:name w:val="B043380907BF4D14B4D212647185899D"/>
        <w:category>
          <w:name w:val="General"/>
          <w:gallery w:val="placeholder"/>
        </w:category>
        <w:types>
          <w:type w:val="bbPlcHdr"/>
        </w:types>
        <w:behaviors>
          <w:behavior w:val="content"/>
        </w:behaviors>
        <w:guid w:val="{B0D98278-0E29-4E4C-8349-A51C7E154FB2}"/>
      </w:docPartPr>
      <w:docPartBody>
        <w:p w:rsidR="00D67AB3" w:rsidRDefault="00730CF8" w:rsidP="00730CF8">
          <w:pPr>
            <w:pStyle w:val="B043380907BF4D14B4D212647185899D1"/>
          </w:pPr>
          <w:r w:rsidRPr="00D120A6">
            <w:rPr>
              <w:rStyle w:val="Textodelmarcadordeposicin"/>
              <w:rFonts w:asciiTheme="majorHAnsi" w:hAnsiTheme="majorHAnsi" w:cstheme="majorHAnsi"/>
              <w:color w:val="969696"/>
              <w:sz w:val="24"/>
              <w:szCs w:val="24"/>
            </w:rPr>
            <w:t>Clic para escribir</w:t>
          </w:r>
        </w:p>
      </w:docPartBody>
    </w:docPart>
    <w:docPart>
      <w:docPartPr>
        <w:name w:val="79F939170CBF45AFA2DC61B96A338D35"/>
        <w:category>
          <w:name w:val="General"/>
          <w:gallery w:val="placeholder"/>
        </w:category>
        <w:types>
          <w:type w:val="bbPlcHdr"/>
        </w:types>
        <w:behaviors>
          <w:behavior w:val="content"/>
        </w:behaviors>
        <w:guid w:val="{ACEB7EB6-AD51-4637-A87D-7A51028046A4}"/>
      </w:docPartPr>
      <w:docPartBody>
        <w:p w:rsidR="00D67AB3" w:rsidRDefault="00730CF8" w:rsidP="00730CF8">
          <w:pPr>
            <w:pStyle w:val="79F939170CBF45AFA2DC61B96A338D351"/>
          </w:pPr>
          <w:r w:rsidRPr="00D120A6">
            <w:rPr>
              <w:rStyle w:val="Textodelmarcadordeposicin"/>
              <w:rFonts w:asciiTheme="majorHAnsi" w:hAnsiTheme="majorHAnsi" w:cstheme="majorHAnsi"/>
              <w:color w:val="969696"/>
              <w:sz w:val="24"/>
              <w:szCs w:val="24"/>
            </w:rPr>
            <w:t>Clic para escribir</w:t>
          </w:r>
        </w:p>
      </w:docPartBody>
    </w:docPart>
    <w:docPart>
      <w:docPartPr>
        <w:name w:val="EDDE91B1F96A4DDE99AA98DCF3212530"/>
        <w:category>
          <w:name w:val="General"/>
          <w:gallery w:val="placeholder"/>
        </w:category>
        <w:types>
          <w:type w:val="bbPlcHdr"/>
        </w:types>
        <w:behaviors>
          <w:behavior w:val="content"/>
        </w:behaviors>
        <w:guid w:val="{6509E52B-4EF2-4E86-855E-6FC3A6B7713F}"/>
      </w:docPartPr>
      <w:docPartBody>
        <w:p w:rsidR="00D67AB3" w:rsidRDefault="00730CF8" w:rsidP="00730CF8">
          <w:pPr>
            <w:pStyle w:val="EDDE91B1F96A4DDE99AA98DCF32125301"/>
          </w:pPr>
          <w:r>
            <w:rPr>
              <w:rStyle w:val="Textodelmarcadordeposicin"/>
              <w:rFonts w:asciiTheme="majorHAnsi" w:hAnsiTheme="majorHAnsi" w:cstheme="majorHAnsi"/>
              <w:color w:val="969696"/>
              <w:sz w:val="24"/>
              <w:szCs w:val="24"/>
            </w:rPr>
            <w:t>C</w:t>
          </w:r>
          <w:r w:rsidRPr="00D120A6">
            <w:rPr>
              <w:rStyle w:val="Textodelmarcadordeposicin"/>
              <w:rFonts w:asciiTheme="majorHAnsi" w:hAnsiTheme="majorHAnsi" w:cstheme="majorHAnsi"/>
              <w:color w:val="969696"/>
              <w:sz w:val="24"/>
              <w:szCs w:val="24"/>
            </w:rPr>
            <w:t>lic para escribir</w:t>
          </w:r>
        </w:p>
      </w:docPartBody>
    </w:docPart>
    <w:docPart>
      <w:docPartPr>
        <w:name w:val="612BE3E5B6DB4664AFFA6944594A222F"/>
        <w:category>
          <w:name w:val="General"/>
          <w:gallery w:val="placeholder"/>
        </w:category>
        <w:types>
          <w:type w:val="bbPlcHdr"/>
        </w:types>
        <w:behaviors>
          <w:behavior w:val="content"/>
        </w:behaviors>
        <w:guid w:val="{122D9FF0-83BD-43A2-A59D-AB549C187CF8}"/>
      </w:docPartPr>
      <w:docPartBody>
        <w:p w:rsidR="00D67AB3" w:rsidRDefault="00730CF8" w:rsidP="00730CF8">
          <w:pPr>
            <w:pStyle w:val="612BE3E5B6DB4664AFFA6944594A222F1"/>
          </w:pPr>
          <w:r w:rsidRPr="00D120A6">
            <w:rPr>
              <w:rStyle w:val="Textodelmarcadordeposicin"/>
              <w:rFonts w:asciiTheme="majorHAnsi" w:hAnsiTheme="majorHAnsi" w:cstheme="majorHAnsi"/>
              <w:color w:val="969696"/>
              <w:sz w:val="24"/>
              <w:szCs w:val="24"/>
            </w:rPr>
            <w:t>Clic para escribir</w:t>
          </w:r>
        </w:p>
      </w:docPartBody>
    </w:docPart>
    <w:docPart>
      <w:docPartPr>
        <w:name w:val="9FDB338D4DF145979F1BD83B6ED8EFDA"/>
        <w:category>
          <w:name w:val="General"/>
          <w:gallery w:val="placeholder"/>
        </w:category>
        <w:types>
          <w:type w:val="bbPlcHdr"/>
        </w:types>
        <w:behaviors>
          <w:behavior w:val="content"/>
        </w:behaviors>
        <w:guid w:val="{E7654822-D534-488A-9DFE-17DEDC63C9A5}"/>
      </w:docPartPr>
      <w:docPartBody>
        <w:p w:rsidR="00D67AB3" w:rsidRDefault="00730CF8" w:rsidP="00730CF8">
          <w:pPr>
            <w:pStyle w:val="9FDB338D4DF145979F1BD83B6ED8EFDA1"/>
          </w:pPr>
          <w:r w:rsidRPr="00D120A6">
            <w:rPr>
              <w:rStyle w:val="Textodelmarcadordeposicin"/>
              <w:rFonts w:asciiTheme="majorHAnsi" w:hAnsiTheme="majorHAnsi" w:cstheme="majorHAnsi"/>
              <w:color w:val="969696"/>
              <w:sz w:val="24"/>
              <w:szCs w:val="24"/>
            </w:rPr>
            <w:t>Clic para escribir</w:t>
          </w:r>
        </w:p>
      </w:docPartBody>
    </w:docPart>
    <w:docPart>
      <w:docPartPr>
        <w:name w:val="8A886463C732449E9D958A5C3092DF16"/>
        <w:category>
          <w:name w:val="General"/>
          <w:gallery w:val="placeholder"/>
        </w:category>
        <w:types>
          <w:type w:val="bbPlcHdr"/>
        </w:types>
        <w:behaviors>
          <w:behavior w:val="content"/>
        </w:behaviors>
        <w:guid w:val="{6CB72567-946F-47D7-BC03-4590EEA50368}"/>
      </w:docPartPr>
      <w:docPartBody>
        <w:p w:rsidR="00D67AB3" w:rsidRDefault="00730CF8" w:rsidP="00730CF8">
          <w:pPr>
            <w:pStyle w:val="8A886463C732449E9D958A5C3092DF161"/>
          </w:pPr>
          <w:r>
            <w:rPr>
              <w:rStyle w:val="Textodelmarcadordeposicin"/>
              <w:rFonts w:asciiTheme="majorHAnsi" w:hAnsiTheme="majorHAnsi" w:cstheme="majorHAnsi"/>
              <w:color w:val="969696"/>
              <w:sz w:val="24"/>
              <w:szCs w:val="24"/>
            </w:rPr>
            <w:t>C</w:t>
          </w:r>
          <w:r w:rsidRPr="00D120A6">
            <w:rPr>
              <w:rStyle w:val="Textodelmarcadordeposicin"/>
              <w:rFonts w:asciiTheme="majorHAnsi" w:hAnsiTheme="majorHAnsi" w:cstheme="majorHAnsi"/>
              <w:color w:val="969696"/>
              <w:sz w:val="24"/>
              <w:szCs w:val="24"/>
            </w:rPr>
            <w:t>lic para escribir</w:t>
          </w:r>
        </w:p>
      </w:docPartBody>
    </w:docPart>
    <w:docPart>
      <w:docPartPr>
        <w:name w:val="C260E44B0CF0457F883157FB2DC03B9A"/>
        <w:category>
          <w:name w:val="General"/>
          <w:gallery w:val="placeholder"/>
        </w:category>
        <w:types>
          <w:type w:val="bbPlcHdr"/>
        </w:types>
        <w:behaviors>
          <w:behavior w:val="content"/>
        </w:behaviors>
        <w:guid w:val="{78EE6EAC-38B5-4083-8A40-2606FC71E347}"/>
      </w:docPartPr>
      <w:docPartBody>
        <w:p w:rsidR="00D67AB3" w:rsidRDefault="00730CF8" w:rsidP="00730CF8">
          <w:pPr>
            <w:pStyle w:val="C260E44B0CF0457F883157FB2DC03B9A1"/>
          </w:pPr>
          <w:r w:rsidRPr="00D120A6">
            <w:rPr>
              <w:rStyle w:val="Textodelmarcadordeposicin"/>
              <w:rFonts w:asciiTheme="majorHAnsi" w:hAnsiTheme="majorHAnsi" w:cstheme="majorHAnsi"/>
              <w:color w:val="969696"/>
              <w:sz w:val="24"/>
              <w:szCs w:val="24"/>
            </w:rPr>
            <w:t>Clic para escribir</w:t>
          </w:r>
        </w:p>
      </w:docPartBody>
    </w:docPart>
    <w:docPart>
      <w:docPartPr>
        <w:name w:val="433CDE90051843B4AFDC1830053CA917"/>
        <w:category>
          <w:name w:val="General"/>
          <w:gallery w:val="placeholder"/>
        </w:category>
        <w:types>
          <w:type w:val="bbPlcHdr"/>
        </w:types>
        <w:behaviors>
          <w:behavior w:val="content"/>
        </w:behaviors>
        <w:guid w:val="{83BD145E-DDDB-4580-9D85-9488A1229971}"/>
      </w:docPartPr>
      <w:docPartBody>
        <w:p w:rsidR="00D67AB3" w:rsidRDefault="00730CF8" w:rsidP="00730CF8">
          <w:pPr>
            <w:pStyle w:val="433CDE90051843B4AFDC1830053CA9171"/>
          </w:pPr>
          <w:r w:rsidRPr="00D120A6">
            <w:rPr>
              <w:rStyle w:val="Textodelmarcadordeposicin"/>
              <w:rFonts w:asciiTheme="majorHAnsi" w:hAnsiTheme="majorHAnsi" w:cstheme="majorHAnsi"/>
              <w:color w:val="969696"/>
              <w:sz w:val="24"/>
              <w:szCs w:val="24"/>
            </w:rPr>
            <w:t>Clic para escribir</w:t>
          </w:r>
        </w:p>
      </w:docPartBody>
    </w:docPart>
    <w:docPart>
      <w:docPartPr>
        <w:name w:val="6ADA6BBD83FA44C2B11D6979DF594DF1"/>
        <w:category>
          <w:name w:val="General"/>
          <w:gallery w:val="placeholder"/>
        </w:category>
        <w:types>
          <w:type w:val="bbPlcHdr"/>
        </w:types>
        <w:behaviors>
          <w:behavior w:val="content"/>
        </w:behaviors>
        <w:guid w:val="{3F948807-DD77-4A7C-808B-B0192CC844CC}"/>
      </w:docPartPr>
      <w:docPartBody>
        <w:p w:rsidR="00D67AB3" w:rsidRDefault="00730CF8" w:rsidP="00730CF8">
          <w:pPr>
            <w:pStyle w:val="6ADA6BBD83FA44C2B11D6979DF594DF11"/>
          </w:pPr>
          <w:r w:rsidRPr="00D120A6">
            <w:rPr>
              <w:rStyle w:val="Textodelmarcadordeposicin"/>
              <w:rFonts w:asciiTheme="majorHAnsi" w:hAnsiTheme="majorHAnsi" w:cstheme="majorHAnsi"/>
              <w:color w:val="969696"/>
              <w:sz w:val="24"/>
              <w:szCs w:val="24"/>
            </w:rPr>
            <w:t>Clic para escribir</w:t>
          </w:r>
        </w:p>
      </w:docPartBody>
    </w:docPart>
    <w:docPart>
      <w:docPartPr>
        <w:name w:val="5FB188076B8F422DAC926E2CCF1663B6"/>
        <w:category>
          <w:name w:val="General"/>
          <w:gallery w:val="placeholder"/>
        </w:category>
        <w:types>
          <w:type w:val="bbPlcHdr"/>
        </w:types>
        <w:behaviors>
          <w:behavior w:val="content"/>
        </w:behaviors>
        <w:guid w:val="{930C0BB0-CA25-4277-820C-B8C961DC211C}"/>
      </w:docPartPr>
      <w:docPartBody>
        <w:p w:rsidR="00D67AB3" w:rsidRDefault="00730CF8" w:rsidP="00730CF8">
          <w:pPr>
            <w:pStyle w:val="5FB188076B8F422DAC926E2CCF1663B61"/>
          </w:pPr>
          <w:r>
            <w:rPr>
              <w:rStyle w:val="Textodelmarcadordeposicin"/>
              <w:rFonts w:asciiTheme="majorHAnsi" w:hAnsiTheme="majorHAnsi" w:cstheme="majorHAnsi"/>
              <w:color w:val="969696"/>
              <w:sz w:val="24"/>
              <w:szCs w:val="24"/>
            </w:rPr>
            <w:t>C</w:t>
          </w:r>
          <w:r w:rsidRPr="00D120A6">
            <w:rPr>
              <w:rStyle w:val="Textodelmarcadordeposicin"/>
              <w:rFonts w:asciiTheme="majorHAnsi" w:hAnsiTheme="majorHAnsi" w:cstheme="majorHAnsi"/>
              <w:color w:val="969696"/>
              <w:sz w:val="24"/>
              <w:szCs w:val="24"/>
            </w:rPr>
            <w:t>lic para escribir</w:t>
          </w:r>
        </w:p>
      </w:docPartBody>
    </w:docPart>
    <w:docPart>
      <w:docPartPr>
        <w:name w:val="87FDCC1F93ED47F8AE91C3C7FFB08BFC"/>
        <w:category>
          <w:name w:val="General"/>
          <w:gallery w:val="placeholder"/>
        </w:category>
        <w:types>
          <w:type w:val="bbPlcHdr"/>
        </w:types>
        <w:behaviors>
          <w:behavior w:val="content"/>
        </w:behaviors>
        <w:guid w:val="{01D1055B-C676-4B69-BE79-F79F9D7C2B43}"/>
      </w:docPartPr>
      <w:docPartBody>
        <w:p w:rsidR="00D67AB3" w:rsidRDefault="00730CF8" w:rsidP="00730CF8">
          <w:pPr>
            <w:pStyle w:val="87FDCC1F93ED47F8AE91C3C7FFB08BFC1"/>
          </w:pPr>
          <w:r w:rsidRPr="00D120A6">
            <w:rPr>
              <w:rStyle w:val="Textodelmarcadordeposicin"/>
              <w:rFonts w:asciiTheme="majorHAnsi" w:hAnsiTheme="majorHAnsi" w:cstheme="majorHAnsi"/>
              <w:color w:val="969696"/>
              <w:sz w:val="24"/>
              <w:szCs w:val="24"/>
            </w:rPr>
            <w:t>Clic para escribir</w:t>
          </w:r>
        </w:p>
      </w:docPartBody>
    </w:docPart>
    <w:docPart>
      <w:docPartPr>
        <w:name w:val="4FFB4CB7C2D5499888FFAC6E0937FD42"/>
        <w:category>
          <w:name w:val="General"/>
          <w:gallery w:val="placeholder"/>
        </w:category>
        <w:types>
          <w:type w:val="bbPlcHdr"/>
        </w:types>
        <w:behaviors>
          <w:behavior w:val="content"/>
        </w:behaviors>
        <w:guid w:val="{3835478B-626A-4584-A075-9381DA55A559}"/>
      </w:docPartPr>
      <w:docPartBody>
        <w:p w:rsidR="00D67AB3" w:rsidRDefault="00730CF8" w:rsidP="00730CF8">
          <w:pPr>
            <w:pStyle w:val="4FFB4CB7C2D5499888FFAC6E0937FD421"/>
          </w:pPr>
          <w:r w:rsidRPr="00D120A6">
            <w:rPr>
              <w:rStyle w:val="Textodelmarcadordeposicin"/>
              <w:rFonts w:asciiTheme="majorHAnsi" w:hAnsiTheme="majorHAnsi" w:cstheme="majorHAnsi"/>
              <w:color w:val="969696"/>
              <w:sz w:val="24"/>
              <w:szCs w:val="24"/>
            </w:rPr>
            <w:t>Clic para escribir</w:t>
          </w:r>
        </w:p>
      </w:docPartBody>
    </w:docPart>
    <w:docPart>
      <w:docPartPr>
        <w:name w:val="D0E83EF362214F01A7DA00CE8D9BF179"/>
        <w:category>
          <w:name w:val="General"/>
          <w:gallery w:val="placeholder"/>
        </w:category>
        <w:types>
          <w:type w:val="bbPlcHdr"/>
        </w:types>
        <w:behaviors>
          <w:behavior w:val="content"/>
        </w:behaviors>
        <w:guid w:val="{E644E91A-59A8-4610-94A7-DF3B7A317463}"/>
      </w:docPartPr>
      <w:docPartBody>
        <w:p w:rsidR="00D67AB3" w:rsidRDefault="00730CF8" w:rsidP="00730CF8">
          <w:pPr>
            <w:pStyle w:val="D0E83EF362214F01A7DA00CE8D9BF1791"/>
          </w:pPr>
          <w:r>
            <w:rPr>
              <w:rStyle w:val="Textodelmarcadordeposicin"/>
              <w:rFonts w:asciiTheme="majorHAnsi" w:hAnsiTheme="majorHAnsi" w:cstheme="majorHAnsi"/>
              <w:color w:val="969696"/>
              <w:sz w:val="24"/>
              <w:szCs w:val="24"/>
            </w:rPr>
            <w:t>C</w:t>
          </w:r>
          <w:r w:rsidRPr="00D120A6">
            <w:rPr>
              <w:rStyle w:val="Textodelmarcadordeposicin"/>
              <w:rFonts w:asciiTheme="majorHAnsi" w:hAnsiTheme="majorHAnsi" w:cstheme="majorHAnsi"/>
              <w:color w:val="969696"/>
              <w:sz w:val="24"/>
              <w:szCs w:val="24"/>
            </w:rPr>
            <w:t>lic para escribir</w:t>
          </w:r>
        </w:p>
      </w:docPartBody>
    </w:docPart>
    <w:docPart>
      <w:docPartPr>
        <w:name w:val="D1A95977B06C4021B31D032B41B32C31"/>
        <w:category>
          <w:name w:val="General"/>
          <w:gallery w:val="placeholder"/>
        </w:category>
        <w:types>
          <w:type w:val="bbPlcHdr"/>
        </w:types>
        <w:behaviors>
          <w:behavior w:val="content"/>
        </w:behaviors>
        <w:guid w:val="{A1B48552-9890-4DB2-8C48-5C6FDDD03917}"/>
      </w:docPartPr>
      <w:docPartBody>
        <w:p w:rsidR="00D67AB3" w:rsidRDefault="00730CF8" w:rsidP="00730CF8">
          <w:pPr>
            <w:pStyle w:val="D1A95977B06C4021B31D032B41B32C311"/>
          </w:pPr>
          <w:r>
            <w:rPr>
              <w:rStyle w:val="Textodelmarcadordeposicin"/>
              <w:rFonts w:asciiTheme="majorHAnsi" w:hAnsiTheme="majorHAnsi" w:cstheme="majorHAnsi"/>
              <w:color w:val="969696"/>
              <w:sz w:val="24"/>
              <w:szCs w:val="24"/>
            </w:rPr>
            <w:t>C</w:t>
          </w:r>
          <w:r w:rsidRPr="00D120A6">
            <w:rPr>
              <w:rStyle w:val="Textodelmarcadordeposicin"/>
              <w:rFonts w:asciiTheme="majorHAnsi" w:hAnsiTheme="majorHAnsi" w:cstheme="majorHAnsi"/>
              <w:color w:val="969696"/>
              <w:sz w:val="24"/>
              <w:szCs w:val="24"/>
            </w:rPr>
            <w:t>lic para escribir</w:t>
          </w:r>
        </w:p>
      </w:docPartBody>
    </w:docPart>
    <w:docPart>
      <w:docPartPr>
        <w:name w:val="D1DDB1CF0871404D8972D18179AE1F70"/>
        <w:category>
          <w:name w:val="General"/>
          <w:gallery w:val="placeholder"/>
        </w:category>
        <w:types>
          <w:type w:val="bbPlcHdr"/>
        </w:types>
        <w:behaviors>
          <w:behavior w:val="content"/>
        </w:behaviors>
        <w:guid w:val="{C3CCF750-3ECF-4007-ACEB-FCC43459E76B}"/>
      </w:docPartPr>
      <w:docPartBody>
        <w:p w:rsidR="00D67AB3" w:rsidRDefault="00730CF8" w:rsidP="00730CF8">
          <w:pPr>
            <w:pStyle w:val="D1DDB1CF0871404D8972D18179AE1F701"/>
          </w:pPr>
          <w:r>
            <w:rPr>
              <w:rStyle w:val="Textodelmarcadordeposicin"/>
              <w:rFonts w:asciiTheme="majorHAnsi" w:hAnsiTheme="majorHAnsi" w:cstheme="majorHAnsi"/>
              <w:color w:val="969696"/>
              <w:sz w:val="24"/>
              <w:szCs w:val="24"/>
            </w:rPr>
            <w:t>C</w:t>
          </w:r>
          <w:r w:rsidRPr="00D120A6">
            <w:rPr>
              <w:rStyle w:val="Textodelmarcadordeposicin"/>
              <w:rFonts w:asciiTheme="majorHAnsi" w:hAnsiTheme="majorHAnsi" w:cstheme="majorHAnsi"/>
              <w:color w:val="969696"/>
              <w:sz w:val="24"/>
              <w:szCs w:val="24"/>
            </w:rPr>
            <w:t>lic para escribir</w:t>
          </w:r>
        </w:p>
      </w:docPartBody>
    </w:docPart>
    <w:docPart>
      <w:docPartPr>
        <w:name w:val="8B2A1170823C46EBB8D09191A80133FF"/>
        <w:category>
          <w:name w:val="General"/>
          <w:gallery w:val="placeholder"/>
        </w:category>
        <w:types>
          <w:type w:val="bbPlcHdr"/>
        </w:types>
        <w:behaviors>
          <w:behavior w:val="content"/>
        </w:behaviors>
        <w:guid w:val="{89C0774D-6D25-48A7-9A68-E15F114B8237}"/>
      </w:docPartPr>
      <w:docPartBody>
        <w:p w:rsidR="00D67AB3" w:rsidRDefault="00730CF8" w:rsidP="00730CF8">
          <w:pPr>
            <w:pStyle w:val="8B2A1170823C46EBB8D09191A80133FF1"/>
          </w:pPr>
          <w:r>
            <w:rPr>
              <w:rStyle w:val="Textodelmarcadordeposicin"/>
              <w:rFonts w:asciiTheme="majorHAnsi" w:hAnsiTheme="majorHAnsi" w:cstheme="majorHAnsi"/>
              <w:color w:val="969696"/>
              <w:sz w:val="24"/>
              <w:szCs w:val="24"/>
            </w:rPr>
            <w:t>C</w:t>
          </w:r>
          <w:r w:rsidRPr="00D120A6">
            <w:rPr>
              <w:rStyle w:val="Textodelmarcadordeposicin"/>
              <w:rFonts w:asciiTheme="majorHAnsi" w:hAnsiTheme="majorHAnsi" w:cstheme="majorHAnsi"/>
              <w:color w:val="969696"/>
              <w:sz w:val="24"/>
              <w:szCs w:val="24"/>
            </w:rPr>
            <w:t>lic para escribir</w:t>
          </w:r>
        </w:p>
      </w:docPartBody>
    </w:docPart>
    <w:docPart>
      <w:docPartPr>
        <w:name w:val="73CAF6D693954B738D0C7630CB44E849"/>
        <w:category>
          <w:name w:val="General"/>
          <w:gallery w:val="placeholder"/>
        </w:category>
        <w:types>
          <w:type w:val="bbPlcHdr"/>
        </w:types>
        <w:behaviors>
          <w:behavior w:val="content"/>
        </w:behaviors>
        <w:guid w:val="{BC9F18F2-0891-4F50-AD23-98BDDA9FE1B7}"/>
      </w:docPartPr>
      <w:docPartBody>
        <w:p w:rsidR="00D67AB3" w:rsidRDefault="00730CF8" w:rsidP="00730CF8">
          <w:pPr>
            <w:pStyle w:val="73CAF6D693954B738D0C7630CB44E8491"/>
          </w:pPr>
          <w:r>
            <w:rPr>
              <w:rStyle w:val="Textodelmarcadordeposicin"/>
              <w:rFonts w:asciiTheme="majorHAnsi" w:hAnsiTheme="majorHAnsi" w:cstheme="majorHAnsi"/>
              <w:color w:val="969696"/>
              <w:sz w:val="24"/>
              <w:szCs w:val="24"/>
            </w:rPr>
            <w:t>C</w:t>
          </w:r>
          <w:r w:rsidRPr="00D120A6">
            <w:rPr>
              <w:rStyle w:val="Textodelmarcadordeposicin"/>
              <w:rFonts w:asciiTheme="majorHAnsi" w:hAnsiTheme="majorHAnsi" w:cstheme="majorHAnsi"/>
              <w:color w:val="969696"/>
              <w:sz w:val="24"/>
              <w:szCs w:val="24"/>
            </w:rPr>
            <w:t>lic para escribir</w:t>
          </w:r>
        </w:p>
      </w:docPartBody>
    </w:docPart>
    <w:docPart>
      <w:docPartPr>
        <w:name w:val="4985C9D0CFC94A8B8EB5A3EF2C3F303D"/>
        <w:category>
          <w:name w:val="General"/>
          <w:gallery w:val="placeholder"/>
        </w:category>
        <w:types>
          <w:type w:val="bbPlcHdr"/>
        </w:types>
        <w:behaviors>
          <w:behavior w:val="content"/>
        </w:behaviors>
        <w:guid w:val="{4424B923-EFB6-4C1A-9091-09F20D5F88D2}"/>
      </w:docPartPr>
      <w:docPartBody>
        <w:p w:rsidR="00D67AB3" w:rsidRDefault="00730CF8" w:rsidP="00730CF8">
          <w:pPr>
            <w:pStyle w:val="4985C9D0CFC94A8B8EB5A3EF2C3F303D1"/>
          </w:pPr>
          <w:r w:rsidRPr="00383DAF">
            <w:rPr>
              <w:rStyle w:val="Textodelmarcadordeposicin"/>
              <w:rFonts w:ascii="Arial Narrow" w:hAnsi="Arial Narrow" w:cstheme="majorHAnsi"/>
              <w:color w:val="969696"/>
              <w:sz w:val="22"/>
              <w:szCs w:val="22"/>
            </w:rPr>
            <w:t>Clic para escribir</w:t>
          </w:r>
        </w:p>
      </w:docPartBody>
    </w:docPart>
    <w:docPart>
      <w:docPartPr>
        <w:name w:val="42AB06EE8A1A46CAAEFA41645CB5F1AE"/>
        <w:category>
          <w:name w:val="General"/>
          <w:gallery w:val="placeholder"/>
        </w:category>
        <w:types>
          <w:type w:val="bbPlcHdr"/>
        </w:types>
        <w:behaviors>
          <w:behavior w:val="content"/>
        </w:behaviors>
        <w:guid w:val="{4C63782B-57A2-42A6-81AE-18D89D7F7559}"/>
      </w:docPartPr>
      <w:docPartBody>
        <w:p w:rsidR="00D67AB3" w:rsidRDefault="00730CF8" w:rsidP="00730CF8">
          <w:pPr>
            <w:pStyle w:val="42AB06EE8A1A46CAAEFA41645CB5F1AE1"/>
          </w:pPr>
          <w:r w:rsidRPr="00383DAF">
            <w:rPr>
              <w:rStyle w:val="Textodelmarcadordeposicin"/>
              <w:rFonts w:ascii="Arial Narrow" w:hAnsi="Arial Narrow" w:cstheme="majorHAnsi"/>
              <w:color w:val="969696"/>
              <w:sz w:val="22"/>
              <w:szCs w:val="22"/>
            </w:rPr>
            <w:t>Clic para escribir</w:t>
          </w:r>
        </w:p>
      </w:docPartBody>
    </w:docPart>
    <w:docPart>
      <w:docPartPr>
        <w:name w:val="4EA6F8E05BFD40DEA0631C0306B2B6E8"/>
        <w:category>
          <w:name w:val="General"/>
          <w:gallery w:val="placeholder"/>
        </w:category>
        <w:types>
          <w:type w:val="bbPlcHdr"/>
        </w:types>
        <w:behaviors>
          <w:behavior w:val="content"/>
        </w:behaviors>
        <w:guid w:val="{D137E89C-4D6C-4086-85F2-B6A385A76033}"/>
      </w:docPartPr>
      <w:docPartBody>
        <w:p w:rsidR="00D67AB3" w:rsidRDefault="00730CF8" w:rsidP="00730CF8">
          <w:pPr>
            <w:pStyle w:val="4EA6F8E05BFD40DEA0631C0306B2B6E81"/>
          </w:pPr>
          <w:r w:rsidRPr="00383DAF">
            <w:rPr>
              <w:rStyle w:val="Textodelmarcadordeposicin"/>
              <w:rFonts w:ascii="Arial Narrow" w:hAnsi="Arial Narrow" w:cstheme="majorHAnsi"/>
              <w:color w:val="969696"/>
              <w:sz w:val="22"/>
              <w:szCs w:val="22"/>
            </w:rPr>
            <w:t>Clic para escribir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charset w:val="01"/>
    <w:family w:val="auto"/>
    <w:pitch w:val="variable"/>
  </w:font>
  <w:font w:name="FreeSans">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F8"/>
    <w:rsid w:val="0013635C"/>
    <w:rsid w:val="003A5C62"/>
    <w:rsid w:val="005C20F8"/>
    <w:rsid w:val="00616927"/>
    <w:rsid w:val="00730CF8"/>
    <w:rsid w:val="00731417"/>
    <w:rsid w:val="00D67A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730CF8"/>
    <w:rPr>
      <w:color w:val="808080"/>
    </w:rPr>
  </w:style>
  <w:style w:type="paragraph" w:customStyle="1" w:styleId="C58406974B4D474981F52B13017408221">
    <w:name w:val="C58406974B4D474981F52B1301740822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5E8E55C11D514D018B7CA9092EE975711">
    <w:name w:val="5E8E55C11D514D018B7CA9092EE97571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FE3D4BAAACB945579D7B8C77F4CD6BA21">
    <w:name w:val="FE3D4BAAACB945579D7B8C77F4CD6BA2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D0638802B7BC4BDCB58121E239C872631">
    <w:name w:val="D0638802B7BC4BDCB58121E239C87263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DE79CE5BCB3241AC87E1AC2250FB08F51">
    <w:name w:val="DE79CE5BCB3241AC87E1AC2250FB08F5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B043380907BF4D14B4D212647185899D1">
    <w:name w:val="B043380907BF4D14B4D212647185899D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79F939170CBF45AFA2DC61B96A338D351">
    <w:name w:val="79F939170CBF45AFA2DC61B96A338D35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EDDE91B1F96A4DDE99AA98DCF32125301">
    <w:name w:val="EDDE91B1F96A4DDE99AA98DCF3212530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612BE3E5B6DB4664AFFA6944594A222F1">
    <w:name w:val="612BE3E5B6DB4664AFFA6944594A222F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9FDB338D4DF145979F1BD83B6ED8EFDA1">
    <w:name w:val="9FDB338D4DF145979F1BD83B6ED8EFDA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8A886463C732449E9D958A5C3092DF161">
    <w:name w:val="8A886463C732449E9D958A5C3092DF16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C260E44B0CF0457F883157FB2DC03B9A1">
    <w:name w:val="C260E44B0CF0457F883157FB2DC03B9A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433CDE90051843B4AFDC1830053CA9171">
    <w:name w:val="433CDE90051843B4AFDC1830053CA917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6ADA6BBD83FA44C2B11D6979DF594DF11">
    <w:name w:val="6ADA6BBD83FA44C2B11D6979DF594DF1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5FB188076B8F422DAC926E2CCF1663B61">
    <w:name w:val="5FB188076B8F422DAC926E2CCF1663B6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87FDCC1F93ED47F8AE91C3C7FFB08BFC1">
    <w:name w:val="87FDCC1F93ED47F8AE91C3C7FFB08BFC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4FFB4CB7C2D5499888FFAC6E0937FD421">
    <w:name w:val="4FFB4CB7C2D5499888FFAC6E0937FD42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D0E83EF362214F01A7DA00CE8D9BF1791">
    <w:name w:val="D0E83EF362214F01A7DA00CE8D9BF179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D1A95977B06C4021B31D032B41B32C311">
    <w:name w:val="D1A95977B06C4021B31D032B41B32C31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D1DDB1CF0871404D8972D18179AE1F701">
    <w:name w:val="D1DDB1CF0871404D8972D18179AE1F70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8B2A1170823C46EBB8D09191A80133FF1">
    <w:name w:val="8B2A1170823C46EBB8D09191A80133FF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73CAF6D693954B738D0C7630CB44E8491">
    <w:name w:val="73CAF6D693954B738D0C7630CB44E849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4985C9D0CFC94A8B8EB5A3EF2C3F303D1">
    <w:name w:val="4985C9D0CFC94A8B8EB5A3EF2C3F303D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42AB06EE8A1A46CAAEFA41645CB5F1AE1">
    <w:name w:val="42AB06EE8A1A46CAAEFA41645CB5F1AE1"/>
    <w:rsid w:val="00730CF8"/>
    <w:pPr>
      <w:suppressAutoHyphens/>
      <w:spacing w:after="0" w:line="240" w:lineRule="auto"/>
    </w:pPr>
    <w:rPr>
      <w:rFonts w:ascii="Times New Roman" w:eastAsia="Times New Roman" w:hAnsi="Times New Roman" w:cs="Times New Roman"/>
      <w:sz w:val="20"/>
      <w:szCs w:val="20"/>
      <w:lang w:eastAsia="zh-CN"/>
    </w:rPr>
  </w:style>
  <w:style w:type="paragraph" w:customStyle="1" w:styleId="4EA6F8E05BFD40DEA0631C0306B2B6E81">
    <w:name w:val="4EA6F8E05BFD40DEA0631C0306B2B6E81"/>
    <w:rsid w:val="00730CF8"/>
    <w:pPr>
      <w:suppressAutoHyphens/>
      <w:spacing w:after="0" w:line="240" w:lineRule="auto"/>
    </w:pPr>
    <w:rPr>
      <w:rFonts w:ascii="Times New Roman" w:eastAsia="Times New Roman" w:hAnsi="Times New Roman" w:cs="Times New Roman"/>
      <w:sz w:val="20"/>
      <w:szCs w:val="20"/>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4786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MODIFICACIÓ DEL PROJECTE DE TESI DOCTORAL INSCRIT D’ACORD EL R</vt:lpstr>
    </vt:vector>
  </TitlesOfParts>
  <Company/>
  <LinksUpToDate>false</LinksUpToDate>
  <CharactersWithSpaces>5645</CharactersWithSpaces>
  <SharedDoc>false</SharedDoc>
  <HLinks>
    <vt:vector size="48" baseType="variant">
      <vt:variant>
        <vt:i4>2359350</vt:i4>
      </vt:variant>
      <vt:variant>
        <vt:i4>108</vt:i4>
      </vt:variant>
      <vt:variant>
        <vt:i4>0</vt:i4>
      </vt:variant>
      <vt:variant>
        <vt:i4>5</vt:i4>
      </vt:variant>
      <vt:variant>
        <vt:lpwstr>https://www.uv.es/uvweb/doctorado-fisiologia/es/tesis-doctoral/tesis-doctoral/tesis-mencion-internacional/requisitos-1286015534345.html</vt:lpwstr>
      </vt:variant>
      <vt:variant>
        <vt:lpwstr/>
      </vt:variant>
      <vt:variant>
        <vt:i4>1769485</vt:i4>
      </vt:variant>
      <vt:variant>
        <vt:i4>99</vt:i4>
      </vt:variant>
      <vt:variant>
        <vt:i4>0</vt:i4>
      </vt:variant>
      <vt:variant>
        <vt:i4>5</vt:i4>
      </vt:variant>
      <vt:variant>
        <vt:lpwstr>http://www.uv.es/uvetica</vt:lpwstr>
      </vt:variant>
      <vt:variant>
        <vt:lpwstr/>
      </vt:variant>
      <vt:variant>
        <vt:i4>6946824</vt:i4>
      </vt:variant>
      <vt:variant>
        <vt:i4>96</vt:i4>
      </vt:variant>
      <vt:variant>
        <vt:i4>0</vt:i4>
      </vt:variant>
      <vt:variant>
        <vt:i4>5</vt:i4>
      </vt:variant>
      <vt:variant>
        <vt:lpwstr>http://www.uv.es/mfisiol/doctoradofisiologia/Concordancia%20tesis_procedimiento%20exp.animal%20DG.AGP.GVA.doc</vt:lpwstr>
      </vt:variant>
      <vt:variant>
        <vt:lpwstr/>
      </vt:variant>
      <vt:variant>
        <vt:i4>8192020</vt:i4>
      </vt:variant>
      <vt:variant>
        <vt:i4>93</vt:i4>
      </vt:variant>
      <vt:variant>
        <vt:i4>0</vt:i4>
      </vt:variant>
      <vt:variant>
        <vt:i4>5</vt:i4>
      </vt:variant>
      <vt:variant>
        <vt:lpwstr>http://www.uv.es/mfisiol/doctoradofisiologia/Concordancia%20titulo%20tesis_Comite%20de%20Etica.doc</vt:lpwstr>
      </vt:variant>
      <vt:variant>
        <vt:lpwstr/>
      </vt:variant>
      <vt:variant>
        <vt:i4>4456466</vt:i4>
      </vt:variant>
      <vt:variant>
        <vt:i4>78</vt:i4>
      </vt:variant>
      <vt:variant>
        <vt:i4>0</vt:i4>
      </vt:variant>
      <vt:variant>
        <vt:i4>5</vt:i4>
      </vt:variant>
      <vt:variant>
        <vt:lpwstr>https://www.uv.es/mfisiol/doctoradofisiologia/Autorización%20del%20Centro%20de%20realización.docx</vt:lpwstr>
      </vt:variant>
      <vt:variant>
        <vt:lpwstr/>
      </vt:variant>
      <vt:variant>
        <vt:i4>6160391</vt:i4>
      </vt:variant>
      <vt:variant>
        <vt:i4>39</vt:i4>
      </vt:variant>
      <vt:variant>
        <vt:i4>0</vt:i4>
      </vt:variant>
      <vt:variant>
        <vt:i4>5</vt:i4>
      </vt:variant>
      <vt:variant>
        <vt:lpwstr>http://www.uv.es/mfisiol/doctoradofisiologia/Requisitos%20directores%20tesis%20doctoral%20y%20Documentacion%20requerida.docx</vt:lpwstr>
      </vt:variant>
      <vt:variant>
        <vt:lpwstr/>
      </vt:variant>
      <vt:variant>
        <vt:i4>65613</vt:i4>
      </vt:variant>
      <vt:variant>
        <vt:i4>18</vt:i4>
      </vt:variant>
      <vt:variant>
        <vt:i4>0</vt:i4>
      </vt:variant>
      <vt:variant>
        <vt:i4>5</vt:i4>
      </vt:variant>
      <vt:variant>
        <vt:lpwstr>https://www.uv.es/uvweb/doctorado-fisiologia/es/presentacion/lineas-investigacion-1285927583725.html</vt:lpwstr>
      </vt:variant>
      <vt:variant>
        <vt:lpwstr/>
      </vt:variant>
      <vt:variant>
        <vt:i4>65613</vt:i4>
      </vt:variant>
      <vt:variant>
        <vt:i4>12</vt:i4>
      </vt:variant>
      <vt:variant>
        <vt:i4>0</vt:i4>
      </vt:variant>
      <vt:variant>
        <vt:i4>5</vt:i4>
      </vt:variant>
      <vt:variant>
        <vt:lpwstr>https://www.uv.es/uvweb/doctorado-fisiologia/es/presentacion/lineas-investigacion-1285927583725.html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MODIFICACIÓ DEL PROJECTE DE TESI DOCTORAL INSCRIT D’ACORD EL R</dc:title>
  <dc:subject/>
  <dc:creator>seuv</dc:creator>
  <cp:keywords/>
  <dc:description/>
  <cp:lastModifiedBy>R. Salvador</cp:lastModifiedBy>
  <cp:revision>2</cp:revision>
  <cp:lastPrinted>2014-06-10T09:18:00Z</cp:lastPrinted>
  <dcterms:created xsi:type="dcterms:W3CDTF">2023-03-08T10:38:00Z</dcterms:created>
  <dcterms:modified xsi:type="dcterms:W3CDTF">2023-03-08T10:38:00Z</dcterms:modified>
</cp:coreProperties>
</file>