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1015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1015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1015E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51015E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51015E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51015E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51015E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51015E">
        <w:fldChar w:fldCharType="begin"/>
      </w:r>
      <w:r w:rsidR="0051015E" w:rsidRPr="0051015E">
        <w:rPr>
          <w:lang w:val="en-US"/>
          <w:rPrChange w:id="1" w:author="usuario" w:date="2017-03-30T13:42:00Z">
            <w:rPr/>
          </w:rPrChange>
        </w:rPr>
        <w:instrText xml:space="preserve"> HYPERLINK "https://www.iso.org/obp/ui/" \l "search" </w:instrText>
      </w:r>
      <w:r w:rsidR="0051015E">
        <w:fldChar w:fldCharType="separate"/>
      </w:r>
      <w:r w:rsidRPr="002A2E71">
        <w:rPr>
          <w:rStyle w:val="Hipervnculo"/>
          <w:rFonts w:ascii="Verdana" w:hAnsi="Verdana"/>
          <w:sz w:val="16"/>
          <w:szCs w:val="16"/>
          <w:lang w:val="en-GB"/>
        </w:rPr>
        <w:t>https://www.iso.org/obp/ui/#search</w:t>
      </w:r>
      <w:r w:rsidR="0051015E">
        <w:rPr>
          <w:rStyle w:val="Hipervnculo"/>
          <w:rFonts w:ascii="Verdana" w:hAnsi="Verdana"/>
          <w:sz w:val="16"/>
          <w:szCs w:val="16"/>
          <w:lang w:val="en-GB"/>
        </w:rPr>
        <w:fldChar w:fldCharType="end"/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1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6757E953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51015E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015E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dcmitype/"/>
    <ds:schemaRef ds:uri="http://schemas.microsoft.com/office/2006/documentManagement/types"/>
    <ds:schemaRef ds:uri="http://schemas.microsoft.com/sharepoint/v3/fields"/>
    <ds:schemaRef ds:uri="http://www.w3.org/XML/1998/namespace"/>
    <ds:schemaRef ds:uri="http://schemas.microsoft.com/office/2006/metadata/properties"/>
    <ds:schemaRef ds:uri="0e52a87e-fa0e-4867-9149-5c43122db7f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48512D8-50CE-4BA7-95C8-E051C713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377</Words>
  <Characters>2077</Characters>
  <Application>Microsoft Office Word</Application>
  <DocSecurity>4</DocSecurity>
  <PresentationFormat>Microsoft Word 11.0</PresentationFormat>
  <Lines>17</Lines>
  <Paragraphs>4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usuario</cp:lastModifiedBy>
  <cp:revision>2</cp:revision>
  <cp:lastPrinted>2013-11-06T08:46:00Z</cp:lastPrinted>
  <dcterms:created xsi:type="dcterms:W3CDTF">2017-03-30T11:43:00Z</dcterms:created>
  <dcterms:modified xsi:type="dcterms:W3CDTF">2017-03-30T11:43:00Z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