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561" w:rsidRDefault="004C3561" w:rsidP="00317968">
      <w:pPr>
        <w:spacing w:after="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rsidR="00377526" w:rsidRDefault="004C3561" w:rsidP="00317968">
      <w:pPr>
        <w:spacing w:after="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Refdenotaalfinal"/>
          <w:rFonts w:ascii="Verdana" w:hAnsi="Verdana" w:cs="Arial"/>
          <w:b/>
          <w:color w:val="002060"/>
          <w:sz w:val="36"/>
          <w:szCs w:val="36"/>
          <w:lang w:val="en-GB"/>
        </w:rPr>
        <w:endnoteReference w:id="1"/>
      </w:r>
    </w:p>
    <w:p w:rsidR="00317968" w:rsidRDefault="00317968" w:rsidP="00317968">
      <w:pPr>
        <w:spacing w:after="0"/>
        <w:ind w:right="28"/>
        <w:jc w:val="center"/>
        <w:rPr>
          <w:rFonts w:ascii="Verdana" w:hAnsi="Verdana" w:cs="Arial"/>
          <w:b/>
          <w:color w:val="002060"/>
          <w:sz w:val="36"/>
          <w:szCs w:val="36"/>
          <w:lang w:val="en-GB"/>
        </w:rPr>
      </w:pPr>
    </w:p>
    <w:p w:rsidR="00317968" w:rsidRPr="00317968" w:rsidRDefault="00317968" w:rsidP="00317968">
      <w:pPr>
        <w:pBdr>
          <w:top w:val="single" w:sz="4" w:space="1" w:color="auto"/>
          <w:left w:val="single" w:sz="4" w:space="4" w:color="auto"/>
          <w:bottom w:val="single" w:sz="4" w:space="1" w:color="auto"/>
          <w:right w:val="single" w:sz="4" w:space="4" w:color="auto"/>
        </w:pBdr>
        <w:shd w:val="clear" w:color="auto" w:fill="FFF2CC" w:themeFill="accent4" w:themeFillTint="33"/>
        <w:spacing w:after="0"/>
        <w:ind w:right="28"/>
        <w:jc w:val="center"/>
        <w:rPr>
          <w:rFonts w:ascii="Verdana" w:hAnsi="Verdana" w:cs="Arial"/>
          <w:b/>
          <w:i/>
          <w:sz w:val="36"/>
          <w:szCs w:val="36"/>
          <w:lang w:val="en-GB"/>
        </w:rPr>
      </w:pPr>
      <w:proofErr w:type="spellStart"/>
      <w:r w:rsidRPr="00317968">
        <w:rPr>
          <w:rFonts w:ascii="Eurostile" w:eastAsia="SimSun" w:hAnsi="Eurostile" w:cs="MGMKID+Eurostile"/>
          <w:bCs/>
          <w:i/>
          <w:lang w:val="ca-ES" w:eastAsia="zh-CN"/>
        </w:rPr>
        <w:t>Debe</w:t>
      </w:r>
      <w:proofErr w:type="spellEnd"/>
      <w:r w:rsidRPr="00317968">
        <w:rPr>
          <w:rFonts w:ascii="Eurostile" w:eastAsia="SimSun" w:hAnsi="Eurostile" w:cs="MGMKID+Eurostile"/>
          <w:bCs/>
          <w:i/>
          <w:lang w:val="ca-ES" w:eastAsia="zh-CN"/>
        </w:rPr>
        <w:t xml:space="preserve"> </w:t>
      </w:r>
      <w:proofErr w:type="spellStart"/>
      <w:r w:rsidRPr="00317968">
        <w:rPr>
          <w:rFonts w:ascii="Eurostile" w:eastAsia="SimSun" w:hAnsi="Eurostile" w:cs="MGMKID+Eurostile"/>
          <w:bCs/>
          <w:i/>
          <w:lang w:val="ca-ES" w:eastAsia="zh-CN"/>
        </w:rPr>
        <w:t>rellenarse</w:t>
      </w:r>
      <w:proofErr w:type="spellEnd"/>
      <w:r w:rsidRPr="00317968">
        <w:rPr>
          <w:rFonts w:ascii="Eurostile" w:eastAsia="SimSun" w:hAnsi="Eurostile" w:cs="MGMKID+Eurostile"/>
          <w:bCs/>
          <w:i/>
          <w:lang w:val="ca-ES" w:eastAsia="zh-CN"/>
        </w:rPr>
        <w:t xml:space="preserve"> </w:t>
      </w:r>
      <w:r w:rsidRPr="00317968">
        <w:rPr>
          <w:rFonts w:ascii="Eurostile" w:eastAsia="SimSun" w:hAnsi="Eurostile" w:cs="MGMKID+Eurostile"/>
          <w:bCs/>
          <w:i/>
          <w:lang w:val="ca-ES" w:eastAsia="zh-CN"/>
        </w:rPr>
        <w:t xml:space="preserve">a </w:t>
      </w:r>
      <w:proofErr w:type="spellStart"/>
      <w:r w:rsidRPr="00317968">
        <w:rPr>
          <w:rFonts w:ascii="Eurostile" w:eastAsia="SimSun" w:hAnsi="Eurostile" w:cs="MGMKID+Eurostile"/>
          <w:bCs/>
          <w:i/>
          <w:lang w:val="ca-ES" w:eastAsia="zh-CN"/>
        </w:rPr>
        <w:t>máquina</w:t>
      </w:r>
      <w:proofErr w:type="spellEnd"/>
      <w:r w:rsidRPr="00317968">
        <w:rPr>
          <w:rFonts w:ascii="Eurostile" w:eastAsia="SimSun" w:hAnsi="Eurostile" w:cs="MGMKID+Eurostile"/>
          <w:bCs/>
          <w:i/>
          <w:lang w:val="ca-ES" w:eastAsia="zh-CN"/>
        </w:rPr>
        <w:t xml:space="preserve"> en </w:t>
      </w:r>
      <w:proofErr w:type="spellStart"/>
      <w:r w:rsidRPr="00317968">
        <w:rPr>
          <w:rFonts w:ascii="Eurostile" w:eastAsia="SimSun" w:hAnsi="Eurostile" w:cs="MGMKID+Eurostile"/>
          <w:bCs/>
          <w:i/>
          <w:lang w:val="ca-ES" w:eastAsia="zh-CN"/>
        </w:rPr>
        <w:t>todos</w:t>
      </w:r>
      <w:proofErr w:type="spellEnd"/>
      <w:r w:rsidRPr="00317968">
        <w:rPr>
          <w:rFonts w:ascii="Eurostile" w:eastAsia="SimSun" w:hAnsi="Eurostile" w:cs="MGMKID+Eurostile"/>
          <w:bCs/>
          <w:i/>
          <w:lang w:val="ca-ES" w:eastAsia="zh-CN"/>
        </w:rPr>
        <w:t xml:space="preserve"> </w:t>
      </w:r>
      <w:proofErr w:type="spellStart"/>
      <w:r w:rsidRPr="00317968">
        <w:rPr>
          <w:rFonts w:ascii="Eurostile" w:eastAsia="SimSun" w:hAnsi="Eurostile" w:cs="MGMKID+Eurostile"/>
          <w:bCs/>
          <w:i/>
          <w:lang w:val="ca-ES" w:eastAsia="zh-CN"/>
        </w:rPr>
        <w:t>sus</w:t>
      </w:r>
      <w:proofErr w:type="spellEnd"/>
      <w:r w:rsidRPr="00317968">
        <w:rPr>
          <w:rFonts w:ascii="Eurostile" w:eastAsia="SimSun" w:hAnsi="Eurostile" w:cs="MGMKID+Eurostile"/>
          <w:bCs/>
          <w:i/>
          <w:lang w:val="ca-ES" w:eastAsia="zh-CN"/>
        </w:rPr>
        <w:t xml:space="preserve"> </w:t>
      </w:r>
      <w:proofErr w:type="spellStart"/>
      <w:r w:rsidRPr="00317968">
        <w:rPr>
          <w:rFonts w:ascii="Eurostile" w:eastAsia="SimSun" w:hAnsi="Eurostile" w:cs="MGMKID+Eurostile"/>
          <w:bCs/>
          <w:i/>
          <w:lang w:val="ca-ES" w:eastAsia="zh-CN"/>
        </w:rPr>
        <w:t>apartados</w:t>
      </w:r>
      <w:proofErr w:type="spellEnd"/>
      <w:r w:rsidRPr="00317968">
        <w:rPr>
          <w:rFonts w:ascii="Eurostile" w:eastAsia="SimSun" w:hAnsi="Eurostile" w:cs="MGMKID+Eurostile"/>
          <w:bCs/>
          <w:i/>
          <w:lang w:val="ca-ES" w:eastAsia="zh-CN"/>
        </w:rPr>
        <w:t xml:space="preserve"> y </w:t>
      </w:r>
      <w:proofErr w:type="spellStart"/>
      <w:r w:rsidRPr="00317968">
        <w:rPr>
          <w:rFonts w:ascii="Eurostile" w:eastAsia="SimSun" w:hAnsi="Eurostile" w:cs="MGMKID+Eurostile"/>
          <w:bCs/>
          <w:i/>
          <w:lang w:val="ca-ES" w:eastAsia="zh-CN"/>
        </w:rPr>
        <w:t>sin</w:t>
      </w:r>
      <w:proofErr w:type="spellEnd"/>
      <w:r w:rsidRPr="00317968">
        <w:rPr>
          <w:rFonts w:ascii="Eurostile" w:eastAsia="SimSun" w:hAnsi="Eurostile" w:cs="MGMKID+Eurostile"/>
          <w:bCs/>
          <w:i/>
          <w:lang w:val="ca-ES" w:eastAsia="zh-CN"/>
        </w:rPr>
        <w:t xml:space="preserve"> </w:t>
      </w:r>
      <w:proofErr w:type="spellStart"/>
      <w:r w:rsidRPr="00317968">
        <w:rPr>
          <w:rFonts w:ascii="Eurostile" w:eastAsia="SimSun" w:hAnsi="Eurostile" w:cs="MGMKID+Eurostile"/>
          <w:bCs/>
          <w:i/>
          <w:lang w:val="ca-ES" w:eastAsia="zh-CN"/>
        </w:rPr>
        <w:t>correcciones</w:t>
      </w:r>
      <w:proofErr w:type="spellEnd"/>
    </w:p>
    <w:p w:rsidR="00317968" w:rsidRDefault="00317968" w:rsidP="00317968">
      <w:pPr>
        <w:pStyle w:val="Textocomentario"/>
        <w:tabs>
          <w:tab w:val="left" w:pos="2552"/>
          <w:tab w:val="left" w:pos="3686"/>
          <w:tab w:val="left" w:pos="5954"/>
        </w:tabs>
        <w:spacing w:after="0"/>
        <w:rPr>
          <w:rFonts w:ascii="Verdana" w:hAnsi="Verdana" w:cs="Calibri"/>
          <w:lang w:val="en-GB"/>
        </w:rPr>
      </w:pPr>
    </w:p>
    <w:p w:rsidR="00D97FE7" w:rsidRPr="00F550D9" w:rsidRDefault="00D97FE7" w:rsidP="00D97FE7">
      <w:pPr>
        <w:pStyle w:val="Textocomentario"/>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w:t>
      </w:r>
      <w:r w:rsidRPr="00D4085F">
        <w:rPr>
          <w:rFonts w:ascii="Verdana" w:hAnsi="Verdana" w:cs="Calibri"/>
          <w:i/>
          <w:highlight w:val="lightGray"/>
          <w:lang w:val="en-GB"/>
        </w:rPr>
        <w:t>day/month/year</w:t>
      </w:r>
      <w:r w:rsidRPr="00F550D9">
        <w:rPr>
          <w:rFonts w:ascii="Verdana" w:hAnsi="Verdana" w:cs="Calibri"/>
          <w:i/>
          <w:lang w:val="en-GB"/>
        </w:rPr>
        <w:t>]</w:t>
      </w:r>
      <w:r w:rsidRPr="00F550D9">
        <w:rPr>
          <w:rFonts w:ascii="Verdana" w:hAnsi="Verdana" w:cs="Calibri"/>
          <w:lang w:val="en-GB"/>
        </w:rPr>
        <w:tab/>
        <w:t xml:space="preserve">till </w:t>
      </w:r>
      <w:r w:rsidRPr="00F550D9">
        <w:rPr>
          <w:rFonts w:ascii="Verdana" w:hAnsi="Verdana" w:cs="Calibri"/>
          <w:i/>
          <w:lang w:val="en-GB"/>
        </w:rPr>
        <w:t>[</w:t>
      </w:r>
      <w:r w:rsidRPr="00D4085F">
        <w:rPr>
          <w:rFonts w:ascii="Verdana" w:hAnsi="Verdana" w:cs="Calibri"/>
          <w:i/>
          <w:highlight w:val="lightGray"/>
          <w:lang w:val="en-GB"/>
        </w:rPr>
        <w:t>day/month/year</w:t>
      </w:r>
      <w:r w:rsidRPr="00F550D9">
        <w:rPr>
          <w:rFonts w:ascii="Verdana" w:hAnsi="Verdana" w:cs="Calibri"/>
          <w:i/>
          <w:lang w:val="en-GB"/>
        </w:rPr>
        <w:t>]</w:t>
      </w:r>
    </w:p>
    <w:p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65"/>
        <w:gridCol w:w="2810"/>
        <w:gridCol w:w="1698"/>
        <w:gridCol w:w="2958"/>
      </w:tblGrid>
      <w:tr w:rsidR="00377526" w:rsidRPr="007673FA" w:rsidTr="00D4085F">
        <w:trPr>
          <w:trHeight w:val="334"/>
        </w:trPr>
        <w:tc>
          <w:tcPr>
            <w:tcW w:w="2232" w:type="dxa"/>
            <w:shd w:val="clear" w:color="auto" w:fill="FFFFFF"/>
          </w:tcPr>
          <w:p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838" w:type="dxa"/>
            <w:shd w:val="clear" w:color="auto" w:fill="FFFFFF"/>
          </w:tcPr>
          <w:p w:rsidR="00377526" w:rsidRPr="007673FA" w:rsidRDefault="00377526" w:rsidP="00A07EA6">
            <w:pPr>
              <w:ind w:right="-993"/>
              <w:jc w:val="left"/>
              <w:rPr>
                <w:rFonts w:ascii="Verdana" w:hAnsi="Verdana" w:cs="Arial"/>
                <w:b/>
                <w:color w:val="002060"/>
                <w:sz w:val="20"/>
                <w:lang w:val="en-GB"/>
              </w:rPr>
            </w:pPr>
          </w:p>
        </w:tc>
        <w:tc>
          <w:tcPr>
            <w:tcW w:w="1701"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976" w:type="dxa"/>
            <w:shd w:val="clear" w:color="auto" w:fill="FFFFFF"/>
          </w:tcPr>
          <w:p w:rsidR="00377526" w:rsidRPr="007673FA" w:rsidRDefault="00377526" w:rsidP="00A07EA6">
            <w:pPr>
              <w:ind w:right="-993"/>
              <w:jc w:val="center"/>
              <w:rPr>
                <w:rFonts w:ascii="Verdana" w:hAnsi="Verdana" w:cs="Arial"/>
                <w:b/>
                <w:color w:val="002060"/>
                <w:sz w:val="20"/>
                <w:lang w:val="en-GB"/>
              </w:rPr>
            </w:pPr>
          </w:p>
        </w:tc>
      </w:tr>
      <w:tr w:rsidR="00377526" w:rsidRPr="007673FA" w:rsidTr="00D4085F">
        <w:trPr>
          <w:trHeight w:val="412"/>
        </w:trPr>
        <w:tc>
          <w:tcPr>
            <w:tcW w:w="2232" w:type="dxa"/>
            <w:shd w:val="clear" w:color="auto" w:fill="FFFFFF"/>
          </w:tcPr>
          <w:p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Refdenotaalfinal"/>
                <w:rFonts w:ascii="Verdana" w:hAnsi="Verdana" w:cs="Arial"/>
                <w:sz w:val="20"/>
                <w:lang w:val="en-GB"/>
              </w:rPr>
              <w:endnoteReference w:id="2"/>
            </w:r>
          </w:p>
        </w:tc>
        <w:tc>
          <w:tcPr>
            <w:tcW w:w="2838"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Refdenotaalfinal"/>
                <w:rFonts w:ascii="Verdana" w:hAnsi="Verdana" w:cs="Calibri"/>
                <w:sz w:val="20"/>
                <w:lang w:val="en-GB"/>
              </w:rPr>
              <w:endnoteReference w:id="3"/>
            </w:r>
          </w:p>
        </w:tc>
        <w:tc>
          <w:tcPr>
            <w:tcW w:w="2976" w:type="dxa"/>
            <w:shd w:val="clear" w:color="auto" w:fill="FFFFFF"/>
          </w:tcPr>
          <w:p w:rsidR="00377526" w:rsidRPr="007673FA" w:rsidRDefault="00377526" w:rsidP="00A07EA6">
            <w:pPr>
              <w:ind w:right="-993"/>
              <w:jc w:val="center"/>
              <w:rPr>
                <w:rFonts w:ascii="Verdana" w:hAnsi="Verdana" w:cs="Arial"/>
                <w:b/>
                <w:sz w:val="20"/>
                <w:lang w:val="en-GB"/>
              </w:rPr>
            </w:pPr>
          </w:p>
        </w:tc>
      </w:tr>
      <w:tr w:rsidR="00377526" w:rsidRPr="007673FA" w:rsidTr="00D4085F">
        <w:tc>
          <w:tcPr>
            <w:tcW w:w="2232" w:type="dxa"/>
            <w:shd w:val="clear" w:color="auto" w:fill="FFFFFF"/>
          </w:tcPr>
          <w:p w:rsidR="00377526" w:rsidRPr="00FB68F4" w:rsidRDefault="00B61405" w:rsidP="00A07EA6">
            <w:pPr>
              <w:ind w:right="-993"/>
              <w:jc w:val="left"/>
              <w:rPr>
                <w:rFonts w:ascii="Verdana" w:hAnsi="Verdana" w:cs="Arial"/>
                <w:sz w:val="16"/>
                <w:szCs w:val="16"/>
                <w:lang w:val="en-GB"/>
              </w:rPr>
            </w:pPr>
            <w:r w:rsidRPr="00FB68F4">
              <w:rPr>
                <w:rFonts w:ascii="Verdana" w:hAnsi="Verdana" w:cs="Arial"/>
                <w:sz w:val="16"/>
                <w:szCs w:val="16"/>
                <w:lang w:val="en-GB"/>
              </w:rPr>
              <w:t xml:space="preserve">Gender </w:t>
            </w:r>
            <w:r w:rsidR="00FB68F4">
              <w:rPr>
                <w:rFonts w:ascii="Verdana" w:hAnsi="Verdana" w:cs="Arial"/>
                <w:sz w:val="16"/>
                <w:szCs w:val="16"/>
                <w:lang w:val="en-GB"/>
              </w:rPr>
              <w:t xml:space="preserve">                    </w:t>
            </w:r>
            <w:bookmarkStart w:id="0" w:name="_GoBack"/>
            <w:bookmarkEnd w:id="0"/>
            <w:r w:rsidRPr="00FB68F4">
              <w:rPr>
                <w:rFonts w:ascii="Verdana" w:hAnsi="Verdana" w:cs="Calibri"/>
                <w:sz w:val="16"/>
                <w:szCs w:val="16"/>
                <w:lang w:val="en-GB"/>
              </w:rPr>
              <w:t>[</w:t>
            </w:r>
            <w:r w:rsidRPr="00FB68F4">
              <w:rPr>
                <w:rFonts w:ascii="Verdana" w:hAnsi="Verdana" w:cs="Calibri"/>
                <w:i/>
                <w:sz w:val="16"/>
                <w:szCs w:val="16"/>
                <w:lang w:val="en-GB"/>
              </w:rPr>
              <w:t>Male/Female/Undefined</w:t>
            </w:r>
            <w:r w:rsidRPr="00FB68F4">
              <w:rPr>
                <w:rFonts w:ascii="Verdana" w:hAnsi="Verdana" w:cs="Calibri"/>
                <w:sz w:val="16"/>
                <w:szCs w:val="16"/>
                <w:lang w:val="en-GB"/>
              </w:rPr>
              <w:t>]</w:t>
            </w:r>
          </w:p>
        </w:tc>
        <w:tc>
          <w:tcPr>
            <w:tcW w:w="2838" w:type="dxa"/>
            <w:shd w:val="clear" w:color="auto" w:fill="FFFFFF"/>
          </w:tcPr>
          <w:p w:rsidR="00377526" w:rsidRPr="00FB68F4" w:rsidRDefault="00377526" w:rsidP="00A07EA6">
            <w:pPr>
              <w:ind w:right="-993"/>
              <w:jc w:val="left"/>
              <w:rPr>
                <w:rFonts w:ascii="Verdana" w:hAnsi="Verdana" w:cs="Arial"/>
                <w:color w:val="002060"/>
                <w:sz w:val="16"/>
                <w:szCs w:val="16"/>
                <w:lang w:val="en-GB"/>
              </w:rPr>
            </w:pPr>
          </w:p>
        </w:tc>
        <w:tc>
          <w:tcPr>
            <w:tcW w:w="1701" w:type="dxa"/>
            <w:shd w:val="clear" w:color="auto" w:fill="FFFFFF"/>
          </w:tcPr>
          <w:p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976" w:type="dxa"/>
            <w:shd w:val="clear" w:color="auto" w:fill="FFFFFF"/>
          </w:tcPr>
          <w:p w:rsidR="00377526" w:rsidRPr="007673FA" w:rsidRDefault="00377526" w:rsidP="00D4085F">
            <w:pPr>
              <w:ind w:right="-993"/>
              <w:jc w:val="left"/>
              <w:rPr>
                <w:rFonts w:ascii="Verdana" w:hAnsi="Verdana" w:cs="Arial"/>
                <w:b/>
                <w:color w:val="002060"/>
                <w:sz w:val="20"/>
                <w:lang w:val="en-GB"/>
              </w:rPr>
            </w:pPr>
            <w:r w:rsidRPr="007673FA">
              <w:rPr>
                <w:rFonts w:ascii="Verdana" w:hAnsi="Verdana" w:cs="Arial"/>
                <w:color w:val="002060"/>
                <w:sz w:val="20"/>
                <w:lang w:val="en-GB"/>
              </w:rPr>
              <w:t>20</w:t>
            </w:r>
            <w:r w:rsidR="00D4085F">
              <w:rPr>
                <w:rFonts w:ascii="Verdana" w:hAnsi="Verdana" w:cs="Arial"/>
                <w:color w:val="002060"/>
                <w:sz w:val="20"/>
                <w:lang w:val="en-GB"/>
              </w:rPr>
              <w:t>19</w:t>
            </w:r>
            <w:r w:rsidRPr="007673FA">
              <w:rPr>
                <w:rFonts w:ascii="Verdana" w:hAnsi="Verdana" w:cs="Arial"/>
                <w:color w:val="002060"/>
                <w:sz w:val="20"/>
                <w:lang w:val="en-GB"/>
              </w:rPr>
              <w:t>/20</w:t>
            </w:r>
            <w:r w:rsidR="00D4085F">
              <w:rPr>
                <w:rFonts w:ascii="Verdana" w:hAnsi="Verdana" w:cs="Arial"/>
                <w:color w:val="002060"/>
                <w:sz w:val="20"/>
                <w:lang w:val="en-GB"/>
              </w:rPr>
              <w:t>20</w:t>
            </w:r>
          </w:p>
        </w:tc>
      </w:tr>
      <w:tr w:rsidR="00CC707F" w:rsidRPr="007673FA" w:rsidTr="00D4085F">
        <w:tc>
          <w:tcPr>
            <w:tcW w:w="2232" w:type="dxa"/>
            <w:shd w:val="clear" w:color="auto" w:fill="FFFFFF"/>
          </w:tcPr>
          <w:p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7515" w:type="dxa"/>
            <w:gridSpan w:val="3"/>
            <w:shd w:val="clear" w:color="auto" w:fill="FFFFFF"/>
          </w:tcPr>
          <w:p w:rsidR="00CC707F" w:rsidRPr="007673FA" w:rsidRDefault="00CC707F" w:rsidP="00A07EA6">
            <w:pPr>
              <w:ind w:right="-993"/>
              <w:jc w:val="center"/>
              <w:rPr>
                <w:rFonts w:ascii="Verdana" w:hAnsi="Verdana" w:cs="Arial"/>
                <w:b/>
                <w:color w:val="002060"/>
                <w:sz w:val="20"/>
                <w:lang w:val="en-GB"/>
              </w:rPr>
            </w:pPr>
          </w:p>
        </w:tc>
      </w:tr>
    </w:tbl>
    <w:p w:rsidR="00377526" w:rsidRPr="00A22108" w:rsidRDefault="00377526" w:rsidP="00F8782D">
      <w:pPr>
        <w:spacing w:after="0"/>
        <w:ind w:right="-992"/>
        <w:jc w:val="left"/>
        <w:rPr>
          <w:rFonts w:ascii="Verdana" w:hAnsi="Verdana" w:cs="Arial"/>
          <w:b/>
          <w:color w:val="002060"/>
          <w:sz w:val="16"/>
          <w:szCs w:val="16"/>
          <w:lang w:val="en-GB"/>
        </w:rPr>
      </w:pPr>
    </w:p>
    <w:p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04"/>
        <w:gridCol w:w="3084"/>
        <w:gridCol w:w="2226"/>
        <w:gridCol w:w="2217"/>
      </w:tblGrid>
      <w:tr w:rsidR="00887CE1" w:rsidRPr="007673FA" w:rsidTr="00D4085F">
        <w:trPr>
          <w:trHeight w:val="371"/>
        </w:trPr>
        <w:tc>
          <w:tcPr>
            <w:tcW w:w="2232" w:type="dxa"/>
            <w:shd w:val="clear" w:color="auto" w:fill="FFFFFF"/>
          </w:tcPr>
          <w:p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3121" w:type="dxa"/>
            <w:shd w:val="clear" w:color="auto" w:fill="FFFFFF"/>
          </w:tcPr>
          <w:p w:rsidR="00887CE1" w:rsidRPr="007673FA" w:rsidRDefault="00D4085F" w:rsidP="00A07EA6">
            <w:pPr>
              <w:ind w:right="-993"/>
              <w:jc w:val="left"/>
              <w:rPr>
                <w:rFonts w:ascii="Verdana" w:hAnsi="Verdana" w:cs="Arial"/>
                <w:b/>
                <w:color w:val="002060"/>
                <w:sz w:val="20"/>
                <w:lang w:val="en-GB"/>
              </w:rPr>
            </w:pPr>
            <w:r>
              <w:rPr>
                <w:rFonts w:ascii="Verdana" w:hAnsi="Verdana" w:cs="Arial"/>
                <w:b/>
                <w:color w:val="002060"/>
                <w:sz w:val="20"/>
                <w:lang w:val="en-GB"/>
              </w:rPr>
              <w:t>UNIVERSITY OF VALENCIA</w:t>
            </w:r>
          </w:p>
        </w:tc>
        <w:tc>
          <w:tcPr>
            <w:tcW w:w="2126" w:type="dxa"/>
            <w:vMerge w:val="restart"/>
            <w:shd w:val="clear" w:color="auto" w:fill="FFFFFF"/>
          </w:tcPr>
          <w:p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268" w:type="dxa"/>
            <w:vMerge w:val="restart"/>
            <w:shd w:val="clear" w:color="auto" w:fill="FFFFFF"/>
          </w:tcPr>
          <w:p w:rsidR="00887CE1" w:rsidRPr="007673FA" w:rsidRDefault="00887CE1" w:rsidP="00526FE9">
            <w:pPr>
              <w:ind w:right="-993"/>
              <w:rPr>
                <w:rFonts w:ascii="Verdana" w:hAnsi="Verdana" w:cs="Arial"/>
                <w:b/>
                <w:color w:val="002060"/>
                <w:sz w:val="20"/>
                <w:lang w:val="en-GB"/>
              </w:rPr>
            </w:pPr>
          </w:p>
        </w:tc>
      </w:tr>
      <w:tr w:rsidR="00887CE1" w:rsidRPr="007673FA" w:rsidTr="00D4085F">
        <w:trPr>
          <w:trHeight w:val="371"/>
        </w:trPr>
        <w:tc>
          <w:tcPr>
            <w:tcW w:w="2232" w:type="dxa"/>
            <w:shd w:val="clear" w:color="auto" w:fill="FFFFFF"/>
          </w:tcPr>
          <w:p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Refdenotaalfinal"/>
                <w:rFonts w:ascii="Verdana" w:hAnsi="Verdana" w:cs="Arial"/>
                <w:sz w:val="20"/>
                <w:lang w:val="en-GB"/>
              </w:rPr>
              <w:endnoteReference w:id="4"/>
            </w:r>
            <w:r w:rsidRPr="001264FF">
              <w:rPr>
                <w:rFonts w:ascii="Verdana" w:hAnsi="Verdana" w:cs="Arial"/>
                <w:sz w:val="20"/>
                <w:lang w:val="en-GB"/>
              </w:rPr>
              <w:t xml:space="preserve"> </w:t>
            </w:r>
          </w:p>
          <w:p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3121" w:type="dxa"/>
            <w:shd w:val="clear" w:color="auto" w:fill="FFFFFF"/>
          </w:tcPr>
          <w:p w:rsidR="00887CE1" w:rsidRPr="007673FA" w:rsidRDefault="00D4085F" w:rsidP="00A07EA6">
            <w:pPr>
              <w:ind w:right="-993"/>
              <w:jc w:val="left"/>
              <w:rPr>
                <w:rFonts w:ascii="Verdana" w:hAnsi="Verdana" w:cs="Arial"/>
                <w:b/>
                <w:color w:val="002060"/>
                <w:sz w:val="20"/>
                <w:lang w:val="en-GB"/>
              </w:rPr>
            </w:pPr>
            <w:r>
              <w:rPr>
                <w:rFonts w:ascii="Verdana" w:hAnsi="Verdana" w:cs="Arial"/>
                <w:b/>
                <w:color w:val="002060"/>
                <w:sz w:val="20"/>
                <w:lang w:val="en-GB"/>
              </w:rPr>
              <w:t>E  VALENCI01</w:t>
            </w:r>
          </w:p>
        </w:tc>
        <w:tc>
          <w:tcPr>
            <w:tcW w:w="2126" w:type="dxa"/>
            <w:vMerge/>
            <w:shd w:val="clear" w:color="auto" w:fill="FFFFFF"/>
          </w:tcPr>
          <w:p w:rsidR="00887CE1" w:rsidRPr="007673FA" w:rsidRDefault="00887CE1" w:rsidP="00A07EA6">
            <w:pPr>
              <w:ind w:right="-993"/>
              <w:jc w:val="left"/>
              <w:rPr>
                <w:rFonts w:ascii="Verdana" w:hAnsi="Verdana" w:cs="Arial"/>
                <w:sz w:val="20"/>
                <w:lang w:val="en-GB"/>
              </w:rPr>
            </w:pPr>
          </w:p>
        </w:tc>
        <w:tc>
          <w:tcPr>
            <w:tcW w:w="2268" w:type="dxa"/>
            <w:vMerge/>
            <w:shd w:val="clear" w:color="auto" w:fill="FFFFFF"/>
          </w:tcPr>
          <w:p w:rsidR="00887CE1" w:rsidRPr="007673FA" w:rsidRDefault="00887CE1" w:rsidP="00A07EA6">
            <w:pPr>
              <w:ind w:right="-993"/>
              <w:jc w:val="center"/>
              <w:rPr>
                <w:rFonts w:ascii="Verdana" w:hAnsi="Verdana" w:cs="Arial"/>
                <w:b/>
                <w:color w:val="002060"/>
                <w:sz w:val="20"/>
                <w:lang w:val="en-GB"/>
              </w:rPr>
            </w:pPr>
          </w:p>
        </w:tc>
      </w:tr>
      <w:tr w:rsidR="00377526" w:rsidRPr="007673FA" w:rsidTr="00D4085F">
        <w:trPr>
          <w:trHeight w:val="559"/>
        </w:trPr>
        <w:tc>
          <w:tcPr>
            <w:tcW w:w="2232"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3121"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126" w:type="dxa"/>
            <w:shd w:val="clear" w:color="auto" w:fill="FFFFFF"/>
          </w:tcPr>
          <w:p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Refdenotaalfinal"/>
                <w:rFonts w:ascii="Verdana" w:hAnsi="Verdana" w:cs="Arial"/>
                <w:sz w:val="20"/>
                <w:lang w:val="en-GB"/>
              </w:rPr>
              <w:endnoteReference w:id="5"/>
            </w:r>
          </w:p>
        </w:tc>
        <w:tc>
          <w:tcPr>
            <w:tcW w:w="2268" w:type="dxa"/>
            <w:shd w:val="clear" w:color="auto" w:fill="FFFFFF"/>
          </w:tcPr>
          <w:p w:rsidR="00377526" w:rsidRPr="007673FA" w:rsidRDefault="00377526" w:rsidP="00A07EA6">
            <w:pPr>
              <w:ind w:right="-993"/>
              <w:jc w:val="center"/>
              <w:rPr>
                <w:rFonts w:ascii="Verdana" w:hAnsi="Verdana" w:cs="Arial"/>
                <w:b/>
                <w:sz w:val="20"/>
                <w:lang w:val="en-GB"/>
              </w:rPr>
            </w:pPr>
          </w:p>
        </w:tc>
      </w:tr>
      <w:tr w:rsidR="00377526" w:rsidRPr="00E02718" w:rsidTr="00D4085F">
        <w:tc>
          <w:tcPr>
            <w:tcW w:w="2232" w:type="dxa"/>
            <w:shd w:val="clear" w:color="auto" w:fill="FFFFFF"/>
          </w:tcPr>
          <w:p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3121"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126" w:type="dxa"/>
            <w:shd w:val="clear" w:color="auto" w:fill="FFFFFF"/>
          </w:tcPr>
          <w:p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2268" w:type="dxa"/>
            <w:shd w:val="clear" w:color="auto" w:fill="FFFFFF"/>
          </w:tcPr>
          <w:p w:rsidR="00377526" w:rsidRPr="00E02718" w:rsidRDefault="00377526" w:rsidP="00A07EA6">
            <w:pPr>
              <w:ind w:right="-993"/>
              <w:jc w:val="left"/>
              <w:rPr>
                <w:rFonts w:ascii="Verdana" w:hAnsi="Verdana" w:cs="Arial"/>
                <w:b/>
                <w:color w:val="002060"/>
                <w:sz w:val="20"/>
                <w:lang w:val="fr-BE"/>
              </w:rPr>
            </w:pPr>
          </w:p>
        </w:tc>
      </w:tr>
    </w:tbl>
    <w:p w:rsidR="00377526" w:rsidRPr="00076EA2" w:rsidRDefault="00377526" w:rsidP="00F8782D">
      <w:pPr>
        <w:spacing w:after="0"/>
        <w:ind w:right="-992"/>
        <w:jc w:val="left"/>
        <w:rPr>
          <w:rFonts w:ascii="Verdana" w:hAnsi="Verdana" w:cs="Arial"/>
          <w:b/>
          <w:color w:val="002060"/>
          <w:sz w:val="16"/>
          <w:szCs w:val="16"/>
          <w:lang w:val="fr-BE"/>
        </w:rPr>
      </w:pPr>
    </w:p>
    <w:p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Refdenotaalfinal"/>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6"/>
        <w:gridCol w:w="2307"/>
        <w:gridCol w:w="2970"/>
      </w:tblGrid>
      <w:tr w:rsidR="00D97FE7" w:rsidRPr="00D97FE7" w:rsidTr="00D4085F">
        <w:trPr>
          <w:trHeight w:val="371"/>
        </w:trPr>
        <w:tc>
          <w:tcPr>
            <w:tcW w:w="2232" w:type="dxa"/>
            <w:shd w:val="clear" w:color="auto" w:fill="FFFFFF"/>
          </w:tcPr>
          <w:p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7515" w:type="dxa"/>
            <w:gridSpan w:val="3"/>
            <w:shd w:val="clear" w:color="auto" w:fill="FFFFFF"/>
          </w:tcPr>
          <w:p w:rsidR="00D97FE7" w:rsidRPr="007673FA" w:rsidRDefault="00D97FE7" w:rsidP="00A07EA6">
            <w:pPr>
              <w:ind w:right="-993"/>
              <w:jc w:val="center"/>
              <w:rPr>
                <w:rFonts w:ascii="Verdana" w:hAnsi="Verdana" w:cs="Arial"/>
                <w:b/>
                <w:color w:val="002060"/>
                <w:sz w:val="20"/>
                <w:lang w:val="en-GB"/>
              </w:rPr>
            </w:pPr>
          </w:p>
        </w:tc>
      </w:tr>
      <w:tr w:rsidR="00377526" w:rsidRPr="007673FA" w:rsidTr="00D4085F">
        <w:trPr>
          <w:trHeight w:val="371"/>
        </w:trPr>
        <w:tc>
          <w:tcPr>
            <w:tcW w:w="2232" w:type="dxa"/>
            <w:shd w:val="clear" w:color="auto" w:fill="FFFFFF"/>
          </w:tcPr>
          <w:p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976" w:type="dxa"/>
            <w:shd w:val="clear" w:color="auto" w:fill="FFFFFF"/>
          </w:tcPr>
          <w:p w:rsidR="00377526" w:rsidRPr="007673FA" w:rsidRDefault="00377526" w:rsidP="00A07EA6">
            <w:pPr>
              <w:ind w:right="-993"/>
              <w:jc w:val="center"/>
              <w:rPr>
                <w:rFonts w:ascii="Verdana" w:hAnsi="Verdana" w:cs="Arial"/>
                <w:b/>
                <w:color w:val="002060"/>
                <w:sz w:val="20"/>
                <w:lang w:val="en-GB"/>
              </w:rPr>
            </w:pPr>
          </w:p>
        </w:tc>
      </w:tr>
      <w:tr w:rsidR="00377526" w:rsidRPr="007673FA" w:rsidTr="00D4085F">
        <w:trPr>
          <w:trHeight w:val="559"/>
        </w:trPr>
        <w:tc>
          <w:tcPr>
            <w:tcW w:w="2232"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976" w:type="dxa"/>
            <w:shd w:val="clear" w:color="auto" w:fill="FFFFFF"/>
          </w:tcPr>
          <w:p w:rsidR="00377526" w:rsidRPr="007673FA" w:rsidRDefault="00377526" w:rsidP="00A07EA6">
            <w:pPr>
              <w:ind w:right="-993"/>
              <w:jc w:val="center"/>
              <w:rPr>
                <w:rFonts w:ascii="Verdana" w:hAnsi="Verdana" w:cs="Arial"/>
                <w:b/>
                <w:sz w:val="20"/>
                <w:lang w:val="en-GB"/>
              </w:rPr>
            </w:pPr>
          </w:p>
        </w:tc>
      </w:tr>
      <w:tr w:rsidR="00377526" w:rsidRPr="003D0705" w:rsidTr="00D4085F">
        <w:tc>
          <w:tcPr>
            <w:tcW w:w="2232" w:type="dxa"/>
            <w:shd w:val="clear" w:color="auto" w:fill="FFFFFF"/>
          </w:tcPr>
          <w:p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976" w:type="dxa"/>
            <w:shd w:val="clear" w:color="auto" w:fill="FFFFFF"/>
          </w:tcPr>
          <w:p w:rsidR="00377526" w:rsidRPr="003D0705" w:rsidRDefault="00377526" w:rsidP="00A07EA6">
            <w:pPr>
              <w:ind w:right="-993"/>
              <w:jc w:val="left"/>
              <w:rPr>
                <w:rFonts w:ascii="Verdana" w:hAnsi="Verdana" w:cs="Arial"/>
                <w:b/>
                <w:color w:val="002060"/>
                <w:sz w:val="20"/>
                <w:lang w:val="fr-BE"/>
              </w:rPr>
            </w:pPr>
          </w:p>
        </w:tc>
      </w:tr>
      <w:tr w:rsidR="00377526" w:rsidRPr="00DD35B7" w:rsidTr="00D4085F">
        <w:tc>
          <w:tcPr>
            <w:tcW w:w="2232" w:type="dxa"/>
            <w:shd w:val="clear" w:color="auto" w:fill="FFFFFF"/>
          </w:tcPr>
          <w:p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976" w:type="dxa"/>
            <w:shd w:val="clear" w:color="auto" w:fill="FFFFFF"/>
          </w:tcPr>
          <w:p w:rsidR="00E915B6" w:rsidRDefault="00404952" w:rsidP="00526FE9">
            <w:pPr>
              <w:spacing w:after="120"/>
              <w:ind w:right="-992"/>
              <w:jc w:val="left"/>
              <w:rPr>
                <w:rFonts w:ascii="Verdana" w:hAnsi="Verdana" w:cs="Arial"/>
                <w:sz w:val="16"/>
                <w:szCs w:val="16"/>
                <w:lang w:val="en-GB"/>
              </w:rPr>
            </w:pPr>
            <w:r>
              <w:rPr>
                <w:rFonts w:ascii="MS Gothic" w:eastAsia="MS Gothic" w:hAnsi="MS Gothic" w:cs="Arial" w:hint="eastAsia"/>
                <w:sz w:val="16"/>
                <w:szCs w:val="16"/>
                <w:lang w:val="en-GB"/>
              </w:rPr>
              <w:t>☐</w:t>
            </w:r>
            <w:r w:rsidR="00E915B6" w:rsidRPr="00AD0B3E">
              <w:rPr>
                <w:rFonts w:ascii="Verdana" w:hAnsi="Verdana" w:cs="Arial"/>
                <w:sz w:val="16"/>
                <w:szCs w:val="16"/>
                <w:lang w:val="en-GB"/>
              </w:rPr>
              <w:t>&lt;250 employees</w:t>
            </w:r>
          </w:p>
          <w:p w:rsidR="00377526" w:rsidRPr="00E02718" w:rsidRDefault="00404952" w:rsidP="00526FE9">
            <w:pPr>
              <w:spacing w:after="120"/>
              <w:ind w:right="-992"/>
              <w:jc w:val="left"/>
              <w:rPr>
                <w:rFonts w:ascii="Verdana" w:hAnsi="Verdana" w:cs="Arial"/>
                <w:b/>
                <w:color w:val="002060"/>
                <w:sz w:val="20"/>
                <w:lang w:val="en-GB"/>
              </w:rPr>
            </w:pPr>
            <w:r>
              <w:rPr>
                <w:rFonts w:ascii="MS Gothic" w:eastAsia="MS Gothic" w:hAnsi="MS Gothic" w:cs="Arial" w:hint="eastAsia"/>
                <w:sz w:val="16"/>
                <w:szCs w:val="16"/>
                <w:lang w:val="en-GB"/>
              </w:rPr>
              <w:t>☐</w:t>
            </w:r>
            <w:r w:rsidR="00E915B6" w:rsidRPr="00AD0B3E">
              <w:rPr>
                <w:rFonts w:ascii="Verdana" w:hAnsi="Verdana" w:cs="Arial"/>
                <w:sz w:val="16"/>
                <w:szCs w:val="16"/>
                <w:lang w:val="en-GB"/>
              </w:rPr>
              <w:t>&gt;250 employees</w:t>
            </w:r>
          </w:p>
        </w:tc>
      </w:tr>
    </w:tbl>
    <w:p w:rsidR="00967A21" w:rsidRPr="00E2199B" w:rsidRDefault="00967A21" w:rsidP="00967A21">
      <w:pPr>
        <w:pStyle w:val="Text4"/>
        <w:pBdr>
          <w:bottom w:val="single" w:sz="6" w:space="1" w:color="auto"/>
        </w:pBdr>
        <w:ind w:left="0"/>
        <w:rPr>
          <w:lang w:val="en-GB"/>
        </w:rPr>
      </w:pPr>
    </w:p>
    <w:p w:rsidR="00967A21" w:rsidRDefault="00967A21" w:rsidP="00967A21">
      <w:pPr>
        <w:pStyle w:val="Ttu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w:t>
      </w:r>
      <w:proofErr w:type="gramStart"/>
      <w:r>
        <w:rPr>
          <w:rFonts w:ascii="Verdana" w:hAnsi="Verdana" w:cs="Arial"/>
          <w:sz w:val="20"/>
          <w:lang w:val="en-GB"/>
        </w:rPr>
        <w:t>end notes</w:t>
      </w:r>
      <w:proofErr w:type="gramEnd"/>
      <w:r>
        <w:rPr>
          <w:rFonts w:ascii="Verdana" w:hAnsi="Verdana" w:cs="Arial"/>
          <w:sz w:val="20"/>
          <w:lang w:val="en-GB"/>
        </w:rPr>
        <w:t xml:space="preserve"> on page 3.  </w:t>
      </w:r>
    </w:p>
    <w:p w:rsidR="00F550D9" w:rsidRPr="00F550D9" w:rsidRDefault="00377526" w:rsidP="00F550D9">
      <w:pPr>
        <w:pStyle w:val="Ttulo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rsidR="004F2CA0" w:rsidRDefault="00377526" w:rsidP="004A4118">
      <w:pPr>
        <w:pStyle w:val="Ttulo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96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643"/>
      </w:tblGrid>
      <w:tr w:rsidR="00377526" w:rsidRPr="00510637" w:rsidTr="00D4085F">
        <w:trPr>
          <w:jc w:val="center"/>
        </w:trPr>
        <w:tc>
          <w:tcPr>
            <w:tcW w:w="9643" w:type="dxa"/>
            <w:shd w:val="clear" w:color="auto" w:fill="FFFFFF"/>
            <w:hideMark/>
          </w:tcPr>
          <w:p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rsidR="008F1CA2" w:rsidRDefault="008F1CA2" w:rsidP="00F550D9">
            <w:pPr>
              <w:spacing w:before="240" w:after="120"/>
              <w:ind w:left="-6" w:firstLine="6"/>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482A4F">
            <w:pPr>
              <w:spacing w:before="240" w:after="120"/>
              <w:ind w:left="-6" w:firstLine="6"/>
              <w:rPr>
                <w:rFonts w:ascii="Verdana" w:hAnsi="Verdana" w:cs="Calibri"/>
                <w:b/>
                <w:sz w:val="20"/>
                <w:lang w:val="en-GB"/>
              </w:rPr>
            </w:pPr>
          </w:p>
          <w:p w:rsidR="00D302B8" w:rsidRPr="00482A4F" w:rsidRDefault="00D302B8" w:rsidP="00F550D9">
            <w:pPr>
              <w:spacing w:before="240" w:after="120"/>
              <w:ind w:left="-6" w:firstLine="6"/>
              <w:rPr>
                <w:rFonts w:ascii="Verdana" w:hAnsi="Verdana" w:cs="Calibri"/>
                <w:b/>
                <w:sz w:val="20"/>
                <w:lang w:val="en-GB"/>
              </w:rPr>
            </w:pPr>
          </w:p>
        </w:tc>
      </w:tr>
      <w:tr w:rsidR="00202EC2" w:rsidRPr="00510637" w:rsidTr="00D4085F">
        <w:trPr>
          <w:jc w:val="center"/>
        </w:trPr>
        <w:tc>
          <w:tcPr>
            <w:tcW w:w="9643" w:type="dxa"/>
            <w:shd w:val="clear" w:color="auto" w:fill="FFFFFF"/>
          </w:tcPr>
          <w:p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rsidR="00202EC2" w:rsidRDefault="00202EC2" w:rsidP="00482A4F">
            <w:pPr>
              <w:spacing w:before="240" w:after="120"/>
              <w:ind w:left="-6" w:firstLine="6"/>
              <w:rPr>
                <w:rFonts w:ascii="Verdana" w:hAnsi="Verdana" w:cs="Calibri"/>
                <w:b/>
                <w:sz w:val="20"/>
                <w:lang w:val="en-GB"/>
              </w:rPr>
            </w:pPr>
          </w:p>
        </w:tc>
      </w:tr>
      <w:tr w:rsidR="00377526" w:rsidRPr="00510637" w:rsidTr="00D4085F">
        <w:trPr>
          <w:jc w:val="center"/>
        </w:trPr>
        <w:tc>
          <w:tcPr>
            <w:tcW w:w="9643" w:type="dxa"/>
            <w:shd w:val="clear" w:color="auto" w:fill="FFFFFF"/>
            <w:hideMark/>
          </w:tcPr>
          <w:p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rsidR="008F1CA2" w:rsidRDefault="008F1CA2" w:rsidP="004A4118">
            <w:pPr>
              <w:spacing w:before="240" w:after="120"/>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D97FE7">
            <w:pPr>
              <w:spacing w:before="240" w:after="120"/>
              <w:ind w:left="-6" w:firstLine="6"/>
              <w:rPr>
                <w:rFonts w:ascii="Verdana" w:hAnsi="Verdana" w:cs="Calibri"/>
                <w:b/>
                <w:sz w:val="20"/>
                <w:lang w:val="en-GB"/>
              </w:rPr>
            </w:pPr>
          </w:p>
          <w:p w:rsidR="00D302B8" w:rsidRPr="00482A4F" w:rsidRDefault="00D302B8" w:rsidP="004A4118">
            <w:pPr>
              <w:spacing w:before="240" w:after="120"/>
              <w:rPr>
                <w:rFonts w:ascii="Verdana" w:hAnsi="Verdana" w:cs="Calibri"/>
                <w:b/>
                <w:sz w:val="20"/>
                <w:lang w:val="en-GB"/>
              </w:rPr>
            </w:pPr>
          </w:p>
        </w:tc>
      </w:tr>
      <w:tr w:rsidR="00377526" w:rsidRPr="00510637" w:rsidTr="00D4085F">
        <w:trPr>
          <w:jc w:val="center"/>
        </w:trPr>
        <w:tc>
          <w:tcPr>
            <w:tcW w:w="9643" w:type="dxa"/>
            <w:shd w:val="clear" w:color="auto" w:fill="FFFFFF"/>
            <w:hideMark/>
          </w:tcPr>
          <w:p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rsidR="008F1CA2" w:rsidRDefault="008F1CA2" w:rsidP="004A4118">
            <w:pPr>
              <w:spacing w:before="240" w:after="120"/>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482A4F">
            <w:pPr>
              <w:spacing w:before="240" w:after="120"/>
              <w:ind w:left="-6" w:firstLine="6"/>
              <w:rPr>
                <w:rFonts w:ascii="Verdana" w:hAnsi="Verdana" w:cs="Calibri"/>
                <w:b/>
                <w:sz w:val="20"/>
                <w:lang w:val="en-GB"/>
              </w:rPr>
            </w:pPr>
          </w:p>
          <w:p w:rsidR="008F1CA2" w:rsidRDefault="008F1CA2" w:rsidP="00482A4F">
            <w:pPr>
              <w:spacing w:before="240" w:after="120"/>
              <w:ind w:left="-6" w:firstLine="6"/>
              <w:rPr>
                <w:rFonts w:ascii="Verdana" w:hAnsi="Verdana" w:cs="Calibri"/>
                <w:b/>
                <w:sz w:val="20"/>
                <w:lang w:val="en-GB"/>
              </w:rPr>
            </w:pPr>
          </w:p>
          <w:p w:rsidR="00377526" w:rsidRPr="00482A4F" w:rsidRDefault="00377526" w:rsidP="004A4118">
            <w:pPr>
              <w:spacing w:before="240" w:after="120"/>
              <w:rPr>
                <w:rFonts w:ascii="Verdana" w:hAnsi="Verdana" w:cs="Calibri"/>
                <w:b/>
                <w:sz w:val="20"/>
                <w:lang w:val="en-GB"/>
              </w:rPr>
            </w:pPr>
          </w:p>
        </w:tc>
      </w:tr>
      <w:tr w:rsidR="00377526" w:rsidRPr="00510637" w:rsidTr="00D4085F">
        <w:trPr>
          <w:jc w:val="center"/>
        </w:trPr>
        <w:tc>
          <w:tcPr>
            <w:tcW w:w="9643" w:type="dxa"/>
            <w:shd w:val="clear" w:color="auto" w:fill="FFFFFF"/>
            <w:hideMark/>
          </w:tcPr>
          <w:p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rsidR="008F1CA2" w:rsidRDefault="008F1CA2" w:rsidP="004A4118">
            <w:pPr>
              <w:spacing w:before="240" w:after="120"/>
              <w:rPr>
                <w:rFonts w:ascii="Verdana" w:hAnsi="Verdana" w:cs="Calibri"/>
                <w:b/>
                <w:sz w:val="20"/>
                <w:lang w:val="en-GB"/>
              </w:rPr>
            </w:pPr>
          </w:p>
          <w:p w:rsidR="008F1CA2" w:rsidRDefault="008F1CA2" w:rsidP="00D97FE7">
            <w:pPr>
              <w:spacing w:before="240" w:after="120"/>
              <w:ind w:left="-6" w:firstLine="6"/>
              <w:rPr>
                <w:rFonts w:ascii="Verdana" w:hAnsi="Verdana" w:cs="Calibri"/>
                <w:b/>
                <w:sz w:val="20"/>
                <w:lang w:val="en-GB"/>
              </w:rPr>
            </w:pPr>
          </w:p>
          <w:p w:rsidR="00D302B8" w:rsidRPr="00482A4F" w:rsidRDefault="00D302B8" w:rsidP="004A4118">
            <w:pPr>
              <w:spacing w:before="240" w:after="120"/>
              <w:rPr>
                <w:rFonts w:ascii="Verdana" w:hAnsi="Verdana" w:cs="Calibri"/>
                <w:b/>
                <w:sz w:val="20"/>
                <w:lang w:val="en-GB"/>
              </w:rPr>
            </w:pPr>
          </w:p>
        </w:tc>
      </w:tr>
    </w:tbl>
    <w:p w:rsidR="00377526" w:rsidRDefault="00377526" w:rsidP="003910F3">
      <w:pPr>
        <w:keepNext/>
        <w:keepLines/>
        <w:tabs>
          <w:tab w:val="left" w:pos="426"/>
        </w:tabs>
        <w:rPr>
          <w:rFonts w:ascii="Verdana" w:hAnsi="Verdana" w:cs="Calibri"/>
          <w:b/>
          <w:color w:val="002060"/>
          <w:sz w:val="20"/>
          <w:lang w:val="en-GB"/>
        </w:rPr>
      </w:pPr>
    </w:p>
    <w:p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Refdenotaalfinal"/>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rsidR="008F1CA2" w:rsidRPr="004A4118" w:rsidRDefault="008F1CA2" w:rsidP="008F1CA2">
      <w:pPr>
        <w:spacing w:after="120"/>
        <w:rPr>
          <w:rFonts w:ascii="Verdana" w:hAnsi="Verdana" w:cs="Calibri"/>
          <w:sz w:val="16"/>
          <w:szCs w:val="16"/>
          <w:lang w:val="en-GB"/>
        </w:rPr>
      </w:pPr>
      <w:proofErr w:type="gramStart"/>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roofErr w:type="gramEnd"/>
    </w:p>
    <w:p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rsidTr="001D0F5A">
        <w:trPr>
          <w:jc w:val="center"/>
        </w:trPr>
        <w:tc>
          <w:tcPr>
            <w:tcW w:w="8876" w:type="dxa"/>
            <w:shd w:val="clear" w:color="auto" w:fill="FFFFFF"/>
          </w:tcPr>
          <w:p w:rsidR="00F550D9" w:rsidRDefault="00F550D9" w:rsidP="001D0F5A">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rsidR="00F550D9" w:rsidRDefault="00F550D9" w:rsidP="001D0F5A">
            <w:pPr>
              <w:tabs>
                <w:tab w:val="left" w:pos="6165"/>
              </w:tabs>
              <w:spacing w:after="120"/>
              <w:rPr>
                <w:rFonts w:ascii="Verdana" w:hAnsi="Verdana" w:cs="Calibri"/>
                <w:sz w:val="20"/>
                <w:lang w:val="en-GB"/>
              </w:rPr>
            </w:pPr>
            <w:r>
              <w:rPr>
                <w:rFonts w:ascii="Verdana" w:hAnsi="Verdana" w:cs="Calibri"/>
                <w:sz w:val="20"/>
                <w:lang w:val="en-GB"/>
              </w:rPr>
              <w:t>Name:</w:t>
            </w:r>
          </w:p>
          <w:p w:rsidR="00F550D9" w:rsidRPr="007B3F1B" w:rsidRDefault="00F550D9" w:rsidP="001D0F5A">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Refdenotaalpi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rsidTr="001D0F5A">
        <w:trPr>
          <w:jc w:val="center"/>
        </w:trPr>
        <w:tc>
          <w:tcPr>
            <w:tcW w:w="8841" w:type="dxa"/>
            <w:shd w:val="clear" w:color="auto" w:fill="FFFFFF"/>
          </w:tcPr>
          <w:p w:rsidR="00F550D9" w:rsidRPr="006B63AE" w:rsidRDefault="00F550D9" w:rsidP="001D0F5A">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rsidR="00F550D9" w:rsidRDefault="00F550D9" w:rsidP="001D0F5A">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rsidR="00F550D9" w:rsidRPr="007B3F1B" w:rsidRDefault="00F550D9" w:rsidP="001D0F5A">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rsidTr="001D0F5A">
        <w:trPr>
          <w:jc w:val="center"/>
        </w:trPr>
        <w:tc>
          <w:tcPr>
            <w:tcW w:w="8823" w:type="dxa"/>
            <w:shd w:val="clear" w:color="auto" w:fill="FFFFFF"/>
          </w:tcPr>
          <w:p w:rsidR="00F550D9" w:rsidRPr="006B63AE" w:rsidRDefault="00F550D9" w:rsidP="001D0F5A">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rsidR="00F550D9" w:rsidRDefault="00F550D9" w:rsidP="001D0F5A">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rsidR="00F550D9" w:rsidRPr="007B3F1B" w:rsidRDefault="00F550D9" w:rsidP="001D0F5A">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rsidR="00EF398E" w:rsidRPr="008F1CA2" w:rsidRDefault="00EF398E" w:rsidP="004A4118">
      <w:pPr>
        <w:tabs>
          <w:tab w:val="left" w:pos="954"/>
        </w:tabs>
        <w:rPr>
          <w:rFonts w:ascii="Verdana" w:hAnsi="Verdana" w:cs="Calibri"/>
          <w:b/>
          <w:color w:val="002060"/>
          <w:sz w:val="28"/>
          <w:lang w:val="en-GB"/>
        </w:rPr>
      </w:pPr>
    </w:p>
    <w:sectPr w:rsidR="00EF398E" w:rsidRPr="008F1CA2" w:rsidSect="00D4085F">
      <w:headerReference w:type="default" r:id="rId14"/>
      <w:footerReference w:type="default" r:id="rId15"/>
      <w:headerReference w:type="first" r:id="rId16"/>
      <w:footerReference w:type="first" r:id="rId17"/>
      <w:endnotePr>
        <w:numFmt w:val="decimal"/>
      </w:endnotePr>
      <w:pgSz w:w="11907" w:h="16839" w:code="9"/>
      <w:pgMar w:top="1440" w:right="1080" w:bottom="1440" w:left="1080"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F5A" w:rsidRDefault="001D0F5A">
      <w:r>
        <w:separator/>
      </w:r>
    </w:p>
  </w:endnote>
  <w:endnote w:type="continuationSeparator" w:id="0">
    <w:p w:rsidR="001D0F5A" w:rsidRDefault="001D0F5A">
      <w:r>
        <w:continuationSeparator/>
      </w:r>
    </w:p>
  </w:endnote>
  <w:endnote w:id="1">
    <w:p w:rsidR="007550F5" w:rsidRDefault="00D97FE7" w:rsidP="007550F5">
      <w:pPr>
        <w:pStyle w:val="Textonotaalfinal"/>
        <w:spacing w:after="12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rsidR="007550F5" w:rsidRDefault="00D97FE7" w:rsidP="00F378F8">
      <w:pPr>
        <w:pStyle w:val="Textonotaalfinal"/>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w:t>
      </w:r>
      <w:proofErr w:type="gramStart"/>
      <w:r w:rsidRPr="002A2E71">
        <w:rPr>
          <w:rFonts w:ascii="Verdana" w:hAnsi="Verdana"/>
          <w:sz w:val="16"/>
          <w:szCs w:val="16"/>
          <w:lang w:val="en-GB"/>
        </w:rPr>
        <w:t>should be used and adjusted to fit both activity types</w:t>
      </w:r>
      <w:proofErr w:type="gramEnd"/>
      <w:r w:rsidR="00A61D65" w:rsidRPr="002A2E71">
        <w:rPr>
          <w:rFonts w:ascii="Verdana" w:hAnsi="Verdana"/>
          <w:sz w:val="16"/>
          <w:szCs w:val="16"/>
          <w:lang w:val="en-GB"/>
        </w:rPr>
        <w:t>.</w:t>
      </w:r>
    </w:p>
    <w:p w:rsidR="00842285" w:rsidRPr="002A2E71" w:rsidRDefault="00842285" w:rsidP="00F378F8">
      <w:pPr>
        <w:pStyle w:val="Textonotaalfinal"/>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w:t>
      </w:r>
      <w:proofErr w:type="gramStart"/>
      <w:r w:rsidRPr="00CB488B">
        <w:rPr>
          <w:rFonts w:ascii="Verdana" w:hAnsi="Verdana" w:cs="Calibri"/>
          <w:sz w:val="16"/>
          <w:szCs w:val="16"/>
          <w:lang w:val="en-GB"/>
        </w:rPr>
        <w:t>this agreement must be always signed by the staff member, the Programme Country HEI as beneficiary and the Partner Country HEI as sending or receiving organisation</w:t>
      </w:r>
      <w:proofErr w:type="gramEnd"/>
      <w:r w:rsidRPr="00CB488B">
        <w:rPr>
          <w:rFonts w:ascii="Verdana" w:hAnsi="Verdana" w:cs="Calibri"/>
          <w:sz w:val="16"/>
          <w:szCs w:val="16"/>
          <w:lang w:val="en-GB"/>
        </w:rPr>
        <w:t xml:space="preserve">.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 xml:space="preserve">mobility from Partner Country HEIs to Programme Country </w:t>
      </w:r>
      <w:proofErr w:type="gramStart"/>
      <w:r w:rsidRPr="00F378F8">
        <w:rPr>
          <w:rFonts w:ascii="Verdana" w:hAnsi="Verdana"/>
          <w:sz w:val="16"/>
          <w:szCs w:val="16"/>
          <w:lang w:val="en-GB"/>
        </w:rPr>
        <w:t>enterprises</w:t>
      </w:r>
      <w:proofErr w:type="gramEnd"/>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rsidR="00377526" w:rsidRPr="002A2E71" w:rsidRDefault="00377526"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377526" w:rsidRPr="002A2E71" w:rsidRDefault="00377526"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Style w:val="Refdenotaalfinal"/>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rsidR="00D302B8" w:rsidRPr="002A2E71" w:rsidRDefault="00D302B8"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 xml:space="preserve">A unique identifier that every higher education institution that </w:t>
      </w:r>
      <w:proofErr w:type="gramStart"/>
      <w:r w:rsidR="00F550D9" w:rsidRPr="002A2E71">
        <w:rPr>
          <w:rFonts w:ascii="Verdana" w:hAnsi="Verdana"/>
          <w:sz w:val="16"/>
          <w:szCs w:val="16"/>
          <w:lang w:val="en-GB"/>
        </w:rPr>
        <w:t>has been awarded</w:t>
      </w:r>
      <w:proofErr w:type="gramEnd"/>
      <w:r w:rsidR="00F550D9" w:rsidRPr="002A2E71">
        <w:rPr>
          <w:rFonts w:ascii="Verdana" w:hAnsi="Verdana"/>
          <w:sz w:val="16"/>
          <w:szCs w:val="16"/>
          <w:lang w:val="en-GB"/>
        </w:rPr>
        <w:t xml:space="preserve">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rsidR="00377526" w:rsidRPr="002A2E71" w:rsidRDefault="00377526"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vnculo"/>
            <w:rFonts w:ascii="Verdana" w:hAnsi="Verdana"/>
            <w:sz w:val="16"/>
            <w:szCs w:val="16"/>
            <w:lang w:val="en-GB"/>
          </w:rPr>
          <w:t>https://www.iso.org/obp/ui/#search</w:t>
        </w:r>
      </w:hyperlink>
      <w:r w:rsidRPr="002A2E71">
        <w:rPr>
          <w:rFonts w:ascii="Verdana" w:hAnsi="Verdana"/>
          <w:sz w:val="16"/>
          <w:szCs w:val="16"/>
          <w:lang w:val="en-GB"/>
        </w:rPr>
        <w:t>.</w:t>
      </w:r>
    </w:p>
  </w:endnote>
  <w:endnote w:id="6">
    <w:p w:rsidR="009F2721" w:rsidRPr="002A2E71" w:rsidRDefault="009F2721" w:rsidP="00CB488B">
      <w:pPr>
        <w:pStyle w:val="Textonotaalfinal"/>
        <w:spacing w:after="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rsidR="008F1CA2" w:rsidRPr="008F1CA2" w:rsidRDefault="008F1CA2"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w:t>
      </w:r>
      <w:proofErr w:type="gramStart"/>
      <w:r w:rsidRPr="002A2E71">
        <w:rPr>
          <w:rFonts w:ascii="Verdana" w:hAnsi="Verdana"/>
          <w:sz w:val="16"/>
          <w:szCs w:val="16"/>
          <w:lang w:val="en-GB"/>
        </w:rPr>
        <w:t>may be accepted</w:t>
      </w:r>
      <w:proofErr w:type="gramEnd"/>
      <w:r w:rsidRPr="002A2E71">
        <w:rPr>
          <w:rFonts w:ascii="Verdana" w:hAnsi="Verdana"/>
          <w:sz w:val="16"/>
          <w:szCs w:val="16"/>
          <w:lang w:val="en-GB"/>
        </w:rPr>
        <w:t xml:space="preserve">,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w:t>
      </w:r>
      <w:proofErr w:type="gramStart"/>
      <w:r w:rsidR="00BA3C63" w:rsidRPr="00BA3C63">
        <w:rPr>
          <w:rFonts w:ascii="Verdana" w:hAnsi="Verdana"/>
          <w:sz w:val="16"/>
          <w:szCs w:val="16"/>
          <w:lang w:val="en-GB"/>
        </w:rPr>
        <w:t>can be provided</w:t>
      </w:r>
      <w:proofErr w:type="gramEnd"/>
      <w:r w:rsidR="00BA3C63" w:rsidRPr="00BA3C63">
        <w:rPr>
          <w:rFonts w:ascii="Verdana" w:hAnsi="Verdana"/>
          <w:sz w:val="16"/>
          <w:szCs w:val="16"/>
          <w:lang w:val="en-GB"/>
        </w:rPr>
        <w:t xml:space="preserve">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rostile">
    <w:panose1 w:val="020B050402020205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GMKID+Eurostile">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2D0" w:rsidRDefault="009F32D0">
    <w:pPr>
      <w:pStyle w:val="Piedepgina"/>
      <w:jc w:val="center"/>
    </w:pPr>
    <w:r>
      <w:fldChar w:fldCharType="begin"/>
    </w:r>
    <w:r>
      <w:instrText xml:space="preserve"> PAGE   \* MERGEFORMAT </w:instrText>
    </w:r>
    <w:r>
      <w:fldChar w:fldCharType="separate"/>
    </w:r>
    <w:r w:rsidR="00FB68F4">
      <w:rPr>
        <w:noProof/>
      </w:rPr>
      <w:t>1</w:t>
    </w:r>
    <w:r>
      <w:rPr>
        <w:noProof/>
      </w:rPr>
      <w:fldChar w:fldCharType="end"/>
    </w:r>
  </w:p>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5B4" w:rsidRDefault="005655B4">
    <w:pPr>
      <w:pStyle w:val="Piedepgina"/>
    </w:pPr>
  </w:p>
  <w:p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F5A" w:rsidRDefault="001D0F5A">
      <w:r>
        <w:separator/>
      </w:r>
    </w:p>
  </w:footnote>
  <w:footnote w:type="continuationSeparator" w:id="0">
    <w:p w:rsidR="001D0F5A" w:rsidRDefault="001D0F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rsidTr="00FE0FB6">
      <w:trPr>
        <w:trHeight w:val="823"/>
      </w:trPr>
      <w:tc>
        <w:tcPr>
          <w:tcW w:w="7135" w:type="dxa"/>
          <w:vAlign w:val="center"/>
        </w:tcPr>
        <w:p w:rsidR="00E01AAA" w:rsidRPr="00AD66BB" w:rsidRDefault="00317968" w:rsidP="00AD66BB">
          <w:pPr>
            <w:tabs>
              <w:tab w:val="left" w:pos="0"/>
              <w:tab w:val="left" w:pos="1134"/>
              <w:tab w:val="left" w:pos="3261"/>
              <w:tab w:val="left" w:pos="4253"/>
              <w:tab w:val="left" w:pos="4678"/>
            </w:tabs>
            <w:jc w:val="center"/>
            <w:rPr>
              <w:rFonts w:ascii="Verdana" w:hAnsi="Verdana"/>
              <w:b/>
              <w:sz w:val="18"/>
              <w:szCs w:val="18"/>
              <w:lang w:val="en-GB"/>
            </w:rPr>
          </w:pPr>
          <w:r>
            <w:rPr>
              <w:noProof/>
              <w:lang w:val="es-ES" w:eastAsia="es-ES"/>
            </w:rPr>
            <mc:AlternateContent>
              <mc:Choice Requires="wps">
                <w:drawing>
                  <wp:anchor distT="0" distB="0" distL="114300" distR="114300" simplePos="0" relativeHeight="251657216" behindDoc="0" locked="0" layoutInCell="1" allowOverlap="1">
                    <wp:simplePos x="0" y="0"/>
                    <wp:positionH relativeFrom="column">
                      <wp:posOffset>1758315</wp:posOffset>
                    </wp:positionH>
                    <wp:positionV relativeFrom="paragraph">
                      <wp:posOffset>28575</wp:posOffset>
                    </wp:positionV>
                    <wp:extent cx="1728470" cy="570865"/>
                    <wp:effectExtent l="0" t="0" r="0" b="63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6l3sw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noProof/>
              <w:lang w:val="es-ES" w:eastAsia="es-E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495B18" w:rsidRDefault="00506408" w:rsidP="00967BFC">
    <w:pPr>
      <w:pStyle w:val="Encabezado"/>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0F5A"/>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1796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085F"/>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68F4"/>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281CBF3C-42B3-4888-A908-DE06CB0C2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link w:val="TextonotaalfinalCar"/>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Puest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de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Eurostile" w:hAnsi="Eurostile"/>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val="en-GB"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character" w:customStyle="1" w:styleId="TextonotaalfinalCar">
    <w:name w:val="Texto nota al final Car"/>
    <w:link w:val="Textonotaalfinal"/>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3.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2018</Year>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6A2EC03F-F3F3-4FBB-80D0-6EB4BF457054}">
  <ds:schemaRefs/>
</ds:datastoreItem>
</file>

<file path=customXml/itemProps3.xml><?xml version="1.0" encoding="utf-8"?>
<ds:datastoreItem xmlns:ds="http://schemas.openxmlformats.org/officeDocument/2006/customXml" ds:itemID="{F4294558-0429-44DF-A4CB-4EF9B3B43227}">
  <ds:schemaRefs/>
</ds:datastoreItem>
</file>

<file path=customXml/itemProps4.xml><?xml version="1.0" encoding="utf-8"?>
<ds:datastoreItem xmlns:ds="http://schemas.openxmlformats.org/officeDocument/2006/customXml" ds:itemID="{7ED25EBC-033C-4EFB-A71C-4A7930F785B0}">
  <ds:schemaRefs/>
</ds:datastoreItem>
</file>

<file path=customXml/itemProps5.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8ABE7B1-29D3-4E83-A7A1-09CDF66D7711}">
  <ds:schemaRefs>
    <ds:schemaRef ds:uri="http://schemas.microsoft.com/office/2006/documentManagement/types"/>
    <ds:schemaRef ds:uri="http://purl.org/dc/elements/1.1/"/>
    <ds:schemaRef ds:uri="cfd06d9f-862c-4359-9a69-c66ff689f26a"/>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7.xml><?xml version="1.0" encoding="utf-8"?>
<ds:datastoreItem xmlns:ds="http://schemas.openxmlformats.org/officeDocument/2006/customXml" ds:itemID="{80FC94EC-4538-474C-A7D7-051914CE4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3</Pages>
  <Words>359</Words>
  <Characters>2309</Characters>
  <Application>Microsoft Office Word</Application>
  <DocSecurity>0</DocSecurity>
  <PresentationFormat>Microsoft Word 11.0</PresentationFormat>
  <Lines>19</Lines>
  <Paragraphs>5</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2663</CharactersWithSpaces>
  <SharedDoc>false</SharedDoc>
  <HLinks>
    <vt:vector size="6" baseType="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Esther</cp:lastModifiedBy>
  <cp:revision>3</cp:revision>
  <cp:lastPrinted>2013-11-06T08:46:00Z</cp:lastPrinted>
  <dcterms:created xsi:type="dcterms:W3CDTF">2019-05-31T08:55:00Z</dcterms:created>
  <dcterms:modified xsi:type="dcterms:W3CDTF">2019-05-31T08:56:00Z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