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1D50" w14:textId="38AE08E8" w:rsidR="004717B3" w:rsidRPr="00AF576F" w:rsidRDefault="004717B3" w:rsidP="00A25801">
      <w:pPr>
        <w:shd w:val="clear" w:color="auto" w:fill="0F273D"/>
        <w:spacing w:before="480"/>
        <w:ind w:right="-142"/>
        <w:jc w:val="center"/>
        <w:rPr>
          <w:rFonts w:ascii="Calibri" w:hAnsi="Calibri" w:cs="Arial"/>
          <w:b/>
          <w:bCs/>
          <w:color w:val="FFFFFF" w:themeColor="background1"/>
          <w:sz w:val="32"/>
          <w:szCs w:val="22"/>
        </w:rPr>
      </w:pPr>
      <w:r w:rsidRPr="00AF576F">
        <w:rPr>
          <w:rFonts w:ascii="Calibri" w:hAnsi="Calibri" w:cs="Arial"/>
          <w:b/>
          <w:bCs/>
          <w:color w:val="FFFFFF" w:themeColor="background1"/>
          <w:sz w:val="32"/>
          <w:szCs w:val="22"/>
        </w:rPr>
        <w:t xml:space="preserve">SOLICITUD DE AUTORIZACIÓN               </w:t>
      </w:r>
      <w:r w:rsidR="0029304F">
        <w:rPr>
          <w:rFonts w:ascii="Calibri" w:hAnsi="Calibri" w:cs="Arial"/>
          <w:b/>
          <w:bCs/>
          <w:color w:val="FFFFFF" w:themeColor="background1"/>
          <w:sz w:val="32"/>
          <w:szCs w:val="22"/>
        </w:rPr>
        <w:br/>
      </w:r>
      <w:r w:rsidRPr="00AF576F">
        <w:rPr>
          <w:rFonts w:ascii="Calibri" w:hAnsi="Calibri" w:cs="Arial"/>
          <w:b/>
          <w:bCs/>
          <w:color w:val="FFFFFF" w:themeColor="background1"/>
          <w:sz w:val="32"/>
          <w:szCs w:val="22"/>
        </w:rPr>
        <w:t>DE ESTANCIA Y ACTIVIDADES MENCIÓN INTERNACIONAL</w:t>
      </w:r>
    </w:p>
    <w:p w14:paraId="2A666EBD" w14:textId="77777777" w:rsidR="004717B3" w:rsidRPr="003B6AF6" w:rsidRDefault="004717B3" w:rsidP="004717B3">
      <w:pPr>
        <w:rPr>
          <w:rFonts w:ascii="Calibri" w:hAnsi="Calibri" w:cs="Arial"/>
          <w:b/>
          <w:sz w:val="22"/>
          <w:u w:val="single"/>
        </w:rPr>
      </w:pPr>
    </w:p>
    <w:p w14:paraId="36B3190F" w14:textId="77777777" w:rsidR="004717B3" w:rsidRPr="00A25801" w:rsidRDefault="004717B3" w:rsidP="00830BCE">
      <w:pPr>
        <w:shd w:val="clear" w:color="auto" w:fill="C9C9C9" w:themeFill="accent3" w:themeFillTint="99"/>
        <w:spacing w:line="276" w:lineRule="auto"/>
        <w:jc w:val="both"/>
        <w:rPr>
          <w:rFonts w:ascii="Calibri" w:hAnsi="Calibri" w:cs="Arial"/>
          <w:color w:val="171717" w:themeColor="background2" w:themeShade="1A"/>
          <w:sz w:val="24"/>
          <w:szCs w:val="24"/>
          <w:u w:val="single"/>
        </w:rPr>
      </w:pPr>
      <w:r w:rsidRPr="00A25801">
        <w:rPr>
          <w:rFonts w:ascii="Calibri" w:hAnsi="Calibri" w:cs="Arial"/>
          <w:b/>
          <w:color w:val="171717" w:themeColor="background2" w:themeShade="1A"/>
          <w:sz w:val="24"/>
          <w:szCs w:val="24"/>
          <w:u w:val="single"/>
        </w:rPr>
        <w:t xml:space="preserve">DOCTORAND/A </w:t>
      </w:r>
    </w:p>
    <w:p w14:paraId="0FD52A78" w14:textId="0B118D71" w:rsidR="00210468" w:rsidRPr="00EC72AA" w:rsidRDefault="00971173" w:rsidP="00601B95">
      <w:pPr>
        <w:tabs>
          <w:tab w:val="left" w:pos="5387"/>
        </w:tabs>
        <w:spacing w:before="120" w:after="120"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Apellidos</w:t>
      </w:r>
      <w:r w:rsidR="004717B3" w:rsidRPr="00F623FF">
        <w:rPr>
          <w:rFonts w:ascii="Calibri" w:hAnsi="Calibri" w:cs="Arial"/>
          <w:b/>
          <w:sz w:val="22"/>
        </w:rPr>
        <w:t xml:space="preserve">, Nombre: </w:t>
      </w:r>
      <w:sdt>
        <w:sdtPr>
          <w:rPr>
            <w:rFonts w:ascii="Calibri" w:hAnsi="Calibri" w:cs="Arial"/>
            <w:b/>
            <w:sz w:val="22"/>
          </w:rPr>
          <w:id w:val="-402911056"/>
          <w:placeholder>
            <w:docPart w:val="548B2FBFD0C14347B2710703E41AA3E8"/>
          </w:placeholder>
          <w:showingPlcHdr/>
        </w:sdtPr>
        <w:sdtEndPr/>
        <w:sdtContent>
          <w:r w:rsidR="008545AF" w:rsidRPr="007F669D">
            <w:rPr>
              <w:rStyle w:val="Textodelmarcadordeposicin"/>
            </w:rPr>
            <w:t xml:space="preserve">      clic para escribir texto.  </w:t>
          </w:r>
        </w:sdtContent>
      </w:sdt>
      <w:r w:rsidR="00205E91">
        <w:rPr>
          <w:rFonts w:ascii="Calibri" w:hAnsi="Calibri" w:cs="Arial"/>
          <w:b/>
          <w:sz w:val="22"/>
        </w:rPr>
        <w:fldChar w:fldCharType="begin">
          <w:ffData>
            <w:name w:val="Nombre"/>
            <w:enabled/>
            <w:calcOnExit/>
            <w:textInput/>
          </w:ffData>
        </w:fldChar>
      </w:r>
      <w:bookmarkStart w:id="0" w:name="Nombre"/>
      <w:r w:rsidR="00205E91">
        <w:rPr>
          <w:rFonts w:ascii="Calibri" w:hAnsi="Calibri" w:cs="Arial"/>
          <w:b/>
          <w:sz w:val="22"/>
        </w:rPr>
        <w:instrText xml:space="preserve"> FORMTEXT </w:instrText>
      </w:r>
      <w:r>
        <w:rPr>
          <w:rFonts w:ascii="Calibri" w:hAnsi="Calibri" w:cs="Arial"/>
          <w:b/>
          <w:sz w:val="22"/>
        </w:rPr>
      </w:r>
      <w:r>
        <w:rPr>
          <w:rFonts w:ascii="Calibri" w:hAnsi="Calibri" w:cs="Arial"/>
          <w:b/>
          <w:sz w:val="22"/>
        </w:rPr>
        <w:fldChar w:fldCharType="separate"/>
      </w:r>
      <w:r w:rsidR="00205E91">
        <w:rPr>
          <w:rFonts w:ascii="Calibri" w:hAnsi="Calibri" w:cs="Arial"/>
          <w:b/>
          <w:sz w:val="22"/>
        </w:rPr>
        <w:fldChar w:fldCharType="end"/>
      </w:r>
      <w:bookmarkEnd w:id="0"/>
      <w:r w:rsidR="00EC72AA">
        <w:rPr>
          <w:rFonts w:ascii="Calibri" w:hAnsi="Calibri" w:cs="Arial"/>
          <w:b/>
          <w:sz w:val="22"/>
        </w:rPr>
        <w:fldChar w:fldCharType="begin"/>
      </w:r>
      <w:r w:rsidR="00EC72AA">
        <w:rPr>
          <w:rFonts w:ascii="Calibri" w:hAnsi="Calibri" w:cs="Arial"/>
          <w:b/>
          <w:sz w:val="22"/>
        </w:rPr>
        <w:instrText xml:space="preserve"> Nombre </w:instrText>
      </w:r>
      <w:r w:rsidR="00EC72AA">
        <w:rPr>
          <w:rFonts w:ascii="Calibri" w:hAnsi="Calibri" w:cs="Arial"/>
          <w:b/>
          <w:sz w:val="22"/>
        </w:rPr>
        <w:fldChar w:fldCharType="end"/>
      </w:r>
      <w:r w:rsidR="00EC72AA">
        <w:rPr>
          <w:rFonts w:ascii="Calibri" w:hAnsi="Calibri" w:cs="Arial"/>
          <w:b/>
          <w:sz w:val="22"/>
        </w:rPr>
        <w:fldChar w:fldCharType="begin"/>
      </w:r>
      <w:r w:rsidR="00EC72AA">
        <w:rPr>
          <w:rFonts w:ascii="Calibri" w:hAnsi="Calibri" w:cs="Arial"/>
          <w:b/>
          <w:sz w:val="22"/>
        </w:rPr>
        <w:instrText xml:space="preserve"> Nombre </w:instrText>
      </w:r>
      <w:r w:rsidR="00EC72AA">
        <w:rPr>
          <w:rFonts w:ascii="Calibri" w:hAnsi="Calibri" w:cs="Arial"/>
          <w:b/>
          <w:sz w:val="22"/>
        </w:rPr>
        <w:fldChar w:fldCharType="end"/>
      </w:r>
      <w:r w:rsidR="000F3135">
        <w:rPr>
          <w:rFonts w:ascii="Calibri" w:hAnsi="Calibri" w:cs="Arial"/>
          <w:sz w:val="22"/>
        </w:rPr>
        <w:tab/>
      </w:r>
    </w:p>
    <w:p w14:paraId="7FCB0526" w14:textId="7E79B7C6" w:rsidR="00430D49" w:rsidRDefault="00164626" w:rsidP="00C71904">
      <w:pPr>
        <w:tabs>
          <w:tab w:val="left" w:pos="5387"/>
        </w:tabs>
        <w:spacing w:after="120"/>
        <w:jc w:val="both"/>
        <w:rPr>
          <w:rFonts w:ascii="Calibri" w:hAnsi="Calibri" w:cs="Arial"/>
          <w:sz w:val="22"/>
        </w:rPr>
      </w:pPr>
      <w:r w:rsidRPr="003B6AF6">
        <w:rPr>
          <w:rFonts w:ascii="Calibri" w:hAnsi="Calibri" w:cs="Arial"/>
          <w:b/>
          <w:sz w:val="22"/>
        </w:rPr>
        <w:t>NIF</w:t>
      </w:r>
      <w:r w:rsidR="00223D7C" w:rsidRPr="003B6AF6">
        <w:rPr>
          <w:rFonts w:ascii="Calibri" w:hAnsi="Calibri" w:cs="Arial"/>
          <w:sz w:val="22"/>
        </w:rPr>
        <w:t xml:space="preserve">:  </w:t>
      </w:r>
      <w:sdt>
        <w:sdtPr>
          <w:rPr>
            <w:rFonts w:ascii="Calibri" w:hAnsi="Calibri" w:cs="Arial"/>
            <w:sz w:val="22"/>
          </w:rPr>
          <w:id w:val="-1889798129"/>
          <w:placeholder>
            <w:docPart w:val="2AB7F4737A1E4E3D8A979425A4F96B8E"/>
          </w:placeholder>
          <w:showingPlcHdr/>
        </w:sdtPr>
        <w:sdtEndPr/>
        <w:sdtContent>
          <w:r w:rsidR="00B85EDB">
            <w:rPr>
              <w:rStyle w:val="Textodelmarcadordeposicin"/>
            </w:rPr>
            <w:t xml:space="preserve">clic para escribir texto.  </w:t>
          </w:r>
        </w:sdtContent>
      </w:sdt>
    </w:p>
    <w:p w14:paraId="2A916E8E" w14:textId="743E5D94" w:rsidR="00322B32" w:rsidRDefault="004717B3" w:rsidP="00C71904">
      <w:pPr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 xml:space="preserve">Título del plan de investigación:  </w:t>
      </w:r>
      <w:sdt>
        <w:sdtPr>
          <w:rPr>
            <w:rFonts w:ascii="Calibri" w:hAnsi="Calibri" w:cs="Arial"/>
            <w:b/>
            <w:sz w:val="22"/>
          </w:rPr>
          <w:id w:val="2115009030"/>
          <w:placeholder>
            <w:docPart w:val="A824DAE9A1544175B1D2ACC1E73FD35F"/>
          </w:placeholder>
          <w:showingPlcHdr/>
        </w:sdtPr>
        <w:sdtEndPr/>
        <w:sdtContent>
          <w:r w:rsidR="00B85EDB">
            <w:rPr>
              <w:rStyle w:val="Textodelmarcadordeposicin"/>
            </w:rPr>
            <w:t xml:space="preserve">clic para escribir texto.  </w:t>
          </w:r>
        </w:sdtContent>
      </w:sdt>
    </w:p>
    <w:p w14:paraId="284AF8DB" w14:textId="77777777" w:rsidR="004717B3" w:rsidRPr="00210468" w:rsidRDefault="00F32A95" w:rsidP="00C71904">
      <w:pPr>
        <w:spacing w:before="120" w:line="276" w:lineRule="auto"/>
        <w:jc w:val="both"/>
        <w:rPr>
          <w:rFonts w:ascii="Calibri" w:hAnsi="Calibri" w:cs="Arial"/>
          <w:sz w:val="22"/>
          <w:szCs w:val="24"/>
        </w:rPr>
      </w:pPr>
      <w:r w:rsidRPr="00C71904">
        <w:rPr>
          <w:rFonts w:ascii="Calibri" w:hAnsi="Calibri" w:cs="Arial"/>
          <w:b/>
          <w:caps/>
          <w:sz w:val="22"/>
          <w:szCs w:val="24"/>
          <w:u w:val="single"/>
        </w:rPr>
        <w:t>Director/es:</w:t>
      </w:r>
      <w:r w:rsidR="004717B3" w:rsidRPr="00210468">
        <w:rPr>
          <w:rFonts w:ascii="Calibri" w:hAnsi="Calibri" w:cs="Arial"/>
          <w:b/>
          <w:sz w:val="22"/>
          <w:szCs w:val="24"/>
        </w:rPr>
        <w:t xml:space="preserve"> </w:t>
      </w:r>
    </w:p>
    <w:p w14:paraId="5F39B708" w14:textId="1B84DB0E" w:rsidR="004717B3" w:rsidRDefault="004717B3" w:rsidP="00C71904">
      <w:pPr>
        <w:tabs>
          <w:tab w:val="left" w:leader="dot" w:pos="7371"/>
          <w:tab w:val="left" w:leader="dot" w:pos="9214"/>
        </w:tabs>
        <w:spacing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1.- Apellidos y nombre:    </w:t>
      </w:r>
      <w:sdt>
        <w:sdtPr>
          <w:rPr>
            <w:rFonts w:ascii="Calibri" w:hAnsi="Calibri" w:cs="Arial"/>
            <w:b/>
            <w:sz w:val="22"/>
          </w:rPr>
          <w:id w:val="-396832379"/>
          <w:placeholder>
            <w:docPart w:val="B7CF241D5AD140A881586783DE576C87"/>
          </w:placeholder>
          <w:showingPlcHdr/>
        </w:sdtPr>
        <w:sdtEndPr>
          <w:rPr>
            <w:b w:val="0"/>
          </w:rPr>
        </w:sdtEndPr>
        <w:sdtContent>
          <w:r w:rsidR="00B85EDB">
            <w:rPr>
              <w:rStyle w:val="Textodelmarcadordeposicin"/>
            </w:rPr>
            <w:t xml:space="preserve">clic para escribir texto.  </w:t>
          </w:r>
          <w:r w:rsidR="008A169B">
            <w:rPr>
              <w:rStyle w:val="Textodelmarcadordeposicin"/>
            </w:rPr>
            <w:t xml:space="preserve"> </w:t>
          </w:r>
        </w:sdtContent>
      </w:sdt>
    </w:p>
    <w:p w14:paraId="442FA711" w14:textId="243728DB" w:rsidR="004717B3" w:rsidRDefault="004717B3" w:rsidP="00C71904">
      <w:pPr>
        <w:tabs>
          <w:tab w:val="left" w:leader="dot" w:pos="7371"/>
          <w:tab w:val="left" w:leader="dot" w:pos="9214"/>
        </w:tabs>
        <w:spacing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2.- Apellidos y nombre:  </w:t>
      </w:r>
      <w:sdt>
        <w:sdtPr>
          <w:rPr>
            <w:rFonts w:ascii="Calibri" w:hAnsi="Calibri" w:cs="Arial"/>
            <w:b/>
            <w:sz w:val="22"/>
          </w:rPr>
          <w:id w:val="1360933727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B85EDB">
            <w:rPr>
              <w:rStyle w:val="Textodelmarcadordeposicin"/>
            </w:rPr>
            <w:t xml:space="preserve">clic para escribir texto.  </w:t>
          </w:r>
          <w:r w:rsidR="008A169B" w:rsidRPr="007F669D">
            <w:rPr>
              <w:rStyle w:val="Textodelmarcadordeposicin"/>
            </w:rPr>
            <w:t xml:space="preserve"> </w:t>
          </w:r>
          <w:r w:rsidR="00DB4166">
            <w:rPr>
              <w:rFonts w:ascii="Calibri" w:hAnsi="Calibri" w:cs="Arial"/>
              <w:b/>
              <w:sz w:val="22"/>
            </w:rPr>
            <w:fldChar w:fldCharType="begin"/>
          </w:r>
          <w:r w:rsidR="00DB4166">
            <w:rPr>
              <w:rFonts w:ascii="Calibri" w:hAnsi="Calibri" w:cs="Arial"/>
              <w:b/>
              <w:sz w:val="22"/>
            </w:rPr>
            <w:instrText xml:space="preserve"> AUTOTEXTLIST  \* FirstCap  \* MERGEFORMAT </w:instrText>
          </w:r>
          <w:r w:rsidR="00DB4166">
            <w:rPr>
              <w:rFonts w:ascii="Calibri" w:hAnsi="Calibri" w:cs="Arial"/>
              <w:b/>
              <w:sz w:val="22"/>
            </w:rPr>
            <w:fldChar w:fldCharType="end"/>
          </w:r>
        </w:sdtContent>
      </w:sdt>
    </w:p>
    <w:p w14:paraId="732905FF" w14:textId="17780D87" w:rsidR="004717B3" w:rsidRDefault="004717B3" w:rsidP="00C71904">
      <w:pPr>
        <w:tabs>
          <w:tab w:val="left" w:leader="dot" w:pos="7371"/>
          <w:tab w:val="left" w:leader="dot" w:pos="9214"/>
        </w:tabs>
        <w:spacing w:line="276" w:lineRule="auto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3.- Apellidos y nombre:  </w:t>
      </w:r>
      <w:sdt>
        <w:sdtPr>
          <w:rPr>
            <w:rFonts w:ascii="Calibri" w:hAnsi="Calibri" w:cs="Arial"/>
            <w:b/>
            <w:sz w:val="22"/>
          </w:rPr>
          <w:id w:val="625584940"/>
          <w:placeholder>
            <w:docPart w:val="F9476E4B2FDD4EE3B8BBB20C4B31C15F"/>
          </w:placeholder>
          <w:showingPlcHdr/>
        </w:sdtPr>
        <w:sdtEndPr>
          <w:rPr>
            <w:b w:val="0"/>
          </w:rPr>
        </w:sdtEndPr>
        <w:sdtContent>
          <w:r w:rsidR="00B85EDB">
            <w:rPr>
              <w:rStyle w:val="Textodelmarcadordeposicin"/>
            </w:rPr>
            <w:t xml:space="preserve">clic para escribir texto.  </w:t>
          </w:r>
        </w:sdtContent>
      </w:sdt>
    </w:p>
    <w:p w14:paraId="07D80B24" w14:textId="77777777" w:rsidR="00601B95" w:rsidRPr="00210468" w:rsidRDefault="004717B3" w:rsidP="00C71904">
      <w:pPr>
        <w:spacing w:before="120" w:line="276" w:lineRule="auto"/>
        <w:jc w:val="both"/>
        <w:rPr>
          <w:rFonts w:ascii="Calibri" w:hAnsi="Calibri" w:cs="Arial"/>
          <w:b/>
          <w:caps/>
          <w:sz w:val="22"/>
          <w:szCs w:val="24"/>
        </w:rPr>
      </w:pPr>
      <w:r w:rsidRPr="00C71904">
        <w:rPr>
          <w:rFonts w:ascii="Calibri" w:hAnsi="Calibri" w:cs="Arial"/>
          <w:b/>
          <w:caps/>
          <w:sz w:val="22"/>
          <w:szCs w:val="24"/>
          <w:u w:val="single"/>
        </w:rPr>
        <w:t>Tutor/a</w:t>
      </w:r>
      <w:r w:rsidR="00F32A95" w:rsidRPr="00210468">
        <w:rPr>
          <w:rFonts w:ascii="Calibri" w:hAnsi="Calibri" w:cs="Arial"/>
          <w:b/>
          <w:caps/>
          <w:sz w:val="22"/>
          <w:szCs w:val="24"/>
        </w:rPr>
        <w:t>:</w:t>
      </w:r>
    </w:p>
    <w:p w14:paraId="06300F2A" w14:textId="5F4A134B" w:rsidR="00B72F74" w:rsidRDefault="004717B3" w:rsidP="00210468">
      <w:pPr>
        <w:spacing w:line="276" w:lineRule="auto"/>
        <w:jc w:val="both"/>
        <w:rPr>
          <w:rFonts w:ascii="Calibri" w:hAnsi="Calibri" w:cs="Arial"/>
          <w:sz w:val="22"/>
        </w:rPr>
      </w:pPr>
      <w:r w:rsidRPr="00675893">
        <w:rPr>
          <w:rFonts w:ascii="Calibri" w:hAnsi="Calibri" w:cs="Arial"/>
          <w:b/>
          <w:sz w:val="22"/>
        </w:rPr>
        <w:t>Apellidos y nombre</w:t>
      </w:r>
      <w:r w:rsidR="00370246" w:rsidRPr="003B6AF6">
        <w:rPr>
          <w:rFonts w:ascii="Calibri" w:hAnsi="Calibri" w:cs="Arial"/>
          <w:sz w:val="22"/>
        </w:rPr>
        <w:t xml:space="preserve">: </w:t>
      </w:r>
      <w:sdt>
        <w:sdtPr>
          <w:rPr>
            <w:rFonts w:ascii="Calibri" w:hAnsi="Calibri" w:cs="Arial"/>
            <w:sz w:val="22"/>
          </w:rPr>
          <w:id w:val="145092653"/>
          <w:placeholder>
            <w:docPart w:val="ED6C5E1895A14B11AC784563D6A49CD2"/>
          </w:placeholder>
          <w:showingPlcHdr/>
        </w:sdtPr>
        <w:sdtEndPr/>
        <w:sdtContent>
          <w:r w:rsidR="00B85EDB">
            <w:rPr>
              <w:rStyle w:val="Textodelmarcadordeposicin"/>
            </w:rPr>
            <w:t xml:space="preserve">clic para escribir texto.  </w:t>
          </w:r>
        </w:sdtContent>
      </w:sdt>
    </w:p>
    <w:p w14:paraId="7CC282BD" w14:textId="5F68B820" w:rsidR="006D2AC5" w:rsidRPr="00A25801" w:rsidRDefault="006D2AC5" w:rsidP="00C71904">
      <w:pPr>
        <w:shd w:val="clear" w:color="auto" w:fill="C9C9C9" w:themeFill="accent3" w:themeFillTint="99"/>
        <w:spacing w:before="480" w:after="120" w:line="276" w:lineRule="auto"/>
        <w:jc w:val="both"/>
        <w:rPr>
          <w:rFonts w:ascii="Calibri" w:hAnsi="Calibri" w:cs="Arial"/>
          <w:b/>
          <w:color w:val="171717" w:themeColor="background2" w:themeShade="1A"/>
          <w:sz w:val="24"/>
          <w:szCs w:val="24"/>
          <w:u w:val="single"/>
        </w:rPr>
      </w:pPr>
      <w:r w:rsidRPr="00A25801">
        <w:rPr>
          <w:rFonts w:ascii="Calibri" w:hAnsi="Calibri" w:cs="Arial"/>
          <w:b/>
          <w:color w:val="171717" w:themeColor="background2" w:themeShade="1A"/>
          <w:sz w:val="24"/>
          <w:szCs w:val="24"/>
          <w:u w:val="single"/>
        </w:rPr>
        <w:t>SOLICITA</w:t>
      </w:r>
    </w:p>
    <w:p w14:paraId="4D1E8D9C" w14:textId="77777777" w:rsidR="00563E6D" w:rsidRDefault="006D2AC5" w:rsidP="006D2AC5">
      <w:pPr>
        <w:spacing w:after="120" w:line="276" w:lineRule="auto"/>
        <w:jc w:val="both"/>
        <w:rPr>
          <w:rFonts w:ascii="Calibri" w:hAnsi="Calibri" w:cs="Arial"/>
          <w:sz w:val="22"/>
        </w:rPr>
      </w:pPr>
      <w:r w:rsidRPr="003B6AF6">
        <w:rPr>
          <w:rFonts w:ascii="Calibri" w:hAnsi="Calibri" w:cs="Arial"/>
          <w:sz w:val="22"/>
        </w:rPr>
        <w:t xml:space="preserve">La autorización de la Comisión Académica del Programa de Doctorado en Biomedicina y Biotecnología para la realización de la siguiente estancia con el fin de obtener la mención Internacional: </w:t>
      </w:r>
    </w:p>
    <w:p w14:paraId="282B8ABE" w14:textId="7321CD03" w:rsidR="00AB03D2" w:rsidRPr="00675893" w:rsidRDefault="00AB03D2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Lugar:  </w:t>
      </w:r>
      <w:sdt>
        <w:sdtPr>
          <w:rPr>
            <w:rFonts w:ascii="Calibri" w:hAnsi="Calibri" w:cs="Arial"/>
            <w:b/>
            <w:sz w:val="22"/>
          </w:rPr>
          <w:id w:val="-1013071497"/>
          <w:placeholder>
            <w:docPart w:val="7B8E142C30694EC08A5DD3F17E697B13"/>
          </w:placeholder>
          <w:showingPlcHdr/>
        </w:sdtPr>
        <w:sdtEndPr>
          <w:rPr>
            <w:b w:val="0"/>
          </w:rPr>
        </w:sdtEndPr>
        <w:sdtContent>
          <w:r w:rsidR="00B85EDB">
            <w:rPr>
              <w:rStyle w:val="Textodelmarcadordeposicin"/>
            </w:rPr>
            <w:t xml:space="preserve">clic para escribir texto.  </w:t>
          </w:r>
          <w:r w:rsidR="008A169B" w:rsidRPr="007F669D">
            <w:rPr>
              <w:rStyle w:val="Textodelmarcadordeposicin"/>
            </w:rPr>
            <w:t xml:space="preserve"> </w:t>
          </w:r>
          <w:r w:rsidR="00EE6EF8" w:rsidRPr="007F669D">
            <w:rPr>
              <w:rStyle w:val="Textodelmarcadordeposicin"/>
            </w:rPr>
            <w:t xml:space="preserve"> </w:t>
          </w:r>
        </w:sdtContent>
      </w:sdt>
    </w:p>
    <w:p w14:paraId="2976522C" w14:textId="10BCC868" w:rsidR="006D2AC5" w:rsidRDefault="00EE6EF8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Periodo de la </w:t>
      </w:r>
      <w:r w:rsidR="00971173">
        <w:rPr>
          <w:rFonts w:ascii="Calibri" w:hAnsi="Calibri" w:cs="Arial"/>
          <w:b/>
          <w:sz w:val="22"/>
        </w:rPr>
        <w:t>estancia:</w:t>
      </w:r>
      <w:r>
        <w:rPr>
          <w:rFonts w:ascii="Calibri" w:hAnsi="Calibri" w:cs="Arial"/>
          <w:b/>
          <w:sz w:val="22"/>
        </w:rPr>
        <w:t xml:space="preserve">   </w:t>
      </w:r>
      <w:sdt>
        <w:sdtPr>
          <w:rPr>
            <w:rFonts w:ascii="Calibri" w:hAnsi="Calibri" w:cs="Arial"/>
            <w:b/>
            <w:sz w:val="22"/>
          </w:rPr>
          <w:id w:val="642550059"/>
          <w:placeholder>
            <w:docPart w:val="D95C3B1EB8634FFA9A867A0C87836816"/>
          </w:placeholder>
          <w:showingPlcHdr/>
        </w:sdtPr>
        <w:sdtEndPr>
          <w:rPr>
            <w:b w:val="0"/>
          </w:rPr>
        </w:sdtEndPr>
        <w:sdtContent>
          <w:r w:rsidR="00B85EDB">
            <w:rPr>
              <w:rStyle w:val="Textodelmarcadordeposicin"/>
            </w:rPr>
            <w:t xml:space="preserve">clic para escribir texto.  </w:t>
          </w:r>
        </w:sdtContent>
      </w:sdt>
    </w:p>
    <w:p w14:paraId="3B3B2FD6" w14:textId="2764FAB7" w:rsidR="00322B32" w:rsidRDefault="00EE6EF8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sz w:val="22"/>
        </w:rPr>
      </w:pPr>
      <w:r w:rsidRPr="00EE6EF8">
        <w:rPr>
          <w:rFonts w:ascii="Calibri" w:hAnsi="Calibri" w:cs="Arial"/>
          <w:b/>
          <w:sz w:val="22"/>
        </w:rPr>
        <w:t xml:space="preserve">Responsable del centro de la estancia y cargo que ocupa:  </w:t>
      </w:r>
      <w:sdt>
        <w:sdtPr>
          <w:rPr>
            <w:rFonts w:ascii="Calibri" w:hAnsi="Calibri" w:cs="Arial"/>
            <w:b/>
            <w:sz w:val="22"/>
          </w:rPr>
          <w:id w:val="-939526871"/>
          <w:placeholder>
            <w:docPart w:val="5E2987F56F4E4A428778DE891EDC637E"/>
          </w:placeholder>
          <w:showingPlcHdr/>
        </w:sdtPr>
        <w:sdtEndPr/>
        <w:sdtContent>
          <w:r w:rsidR="00B85EDB">
            <w:rPr>
              <w:rStyle w:val="Textodelmarcadordeposicin"/>
            </w:rPr>
            <w:t xml:space="preserve">clic para escribir texto.  </w:t>
          </w:r>
        </w:sdtContent>
      </w:sdt>
    </w:p>
    <w:p w14:paraId="68A6F404" w14:textId="31326941" w:rsidR="00AB03D2" w:rsidRDefault="00AB03D2" w:rsidP="00C71904">
      <w:pPr>
        <w:tabs>
          <w:tab w:val="left" w:leader="dot" w:pos="9356"/>
        </w:tabs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Director/a </w:t>
      </w:r>
      <w:r w:rsidR="00971173">
        <w:rPr>
          <w:rFonts w:ascii="Calibri" w:hAnsi="Calibri" w:cs="Calibri"/>
          <w:b/>
          <w:sz w:val="22"/>
          <w:szCs w:val="22"/>
        </w:rPr>
        <w:t>equipo</w:t>
      </w:r>
      <w:r>
        <w:rPr>
          <w:rFonts w:ascii="Calibri" w:hAnsi="Calibri" w:cs="Calibri"/>
          <w:b/>
          <w:sz w:val="22"/>
          <w:szCs w:val="22"/>
        </w:rPr>
        <w:t xml:space="preserve"> receptor:   </w:t>
      </w:r>
      <w:sdt>
        <w:sdtPr>
          <w:rPr>
            <w:rFonts w:ascii="Calibri" w:hAnsi="Calibri" w:cs="Arial"/>
            <w:b/>
            <w:sz w:val="22"/>
          </w:rPr>
          <w:id w:val="-2045976144"/>
          <w:placeholder>
            <w:docPart w:val="F1D611AB7EAA4CD98A1A62D38FC78839"/>
          </w:placeholder>
          <w:temporary/>
          <w:showingPlcHdr/>
        </w:sdtPr>
        <w:sdtEndPr/>
        <w:sdtContent>
          <w:r w:rsidR="008A169B" w:rsidRPr="007F669D">
            <w:rPr>
              <w:rStyle w:val="Textodelmarcadordeposicin"/>
            </w:rPr>
            <w:t xml:space="preserve">   </w:t>
          </w:r>
          <w:r w:rsidR="00B85EDB">
            <w:rPr>
              <w:rStyle w:val="Textodelmarcadordeposicin"/>
            </w:rPr>
            <w:t xml:space="preserve">clic para escribir texto.  </w:t>
          </w:r>
          <w:r w:rsidR="008A169B" w:rsidRPr="007F669D">
            <w:rPr>
              <w:rStyle w:val="Textodelmarcadordeposicin"/>
            </w:rPr>
            <w:t xml:space="preserve">  </w:t>
          </w:r>
        </w:sdtContent>
      </w:sdt>
    </w:p>
    <w:p w14:paraId="67EC1E09" w14:textId="77777777" w:rsidR="007E00A8" w:rsidRPr="000F0358" w:rsidRDefault="000F0358" w:rsidP="00C51056">
      <w:pPr>
        <w:shd w:val="clear" w:color="auto" w:fill="FFFFFF" w:themeFill="background1"/>
        <w:spacing w:before="240"/>
        <w:jc w:val="both"/>
        <w:rPr>
          <w:rFonts w:ascii="Calibri" w:hAnsi="Calibri" w:cs="Arial"/>
          <w:b/>
          <w:color w:val="767171" w:themeColor="background2" w:themeShade="80"/>
          <w:sz w:val="24"/>
          <w:szCs w:val="24"/>
        </w:rPr>
      </w:pPr>
      <w:r w:rsidRPr="00616ED2">
        <w:rPr>
          <w:rFonts w:ascii="Calibri" w:hAnsi="Calibri" w:cs="Arial"/>
          <w:b/>
          <w:sz w:val="24"/>
          <w:szCs w:val="24"/>
        </w:rPr>
        <w:t xml:space="preserve">Indicar si la estancia cuenta con </w:t>
      </w:r>
      <w:r w:rsidRPr="00616ED2">
        <w:rPr>
          <w:rFonts w:ascii="Calibri" w:hAnsi="Calibri" w:cs="Arial"/>
          <w:b/>
          <w:sz w:val="24"/>
          <w:szCs w:val="24"/>
          <w:u w:val="single"/>
        </w:rPr>
        <w:t>financiación a través de convocatorias competitivas para estancias cortas</w:t>
      </w:r>
      <w:r w:rsidRPr="00616ED2">
        <w:rPr>
          <w:rFonts w:ascii="Calibri" w:hAnsi="Calibri" w:cs="Arial"/>
          <w:b/>
          <w:sz w:val="24"/>
          <w:szCs w:val="24"/>
        </w:rPr>
        <w:t xml:space="preserve">. </w:t>
      </w:r>
      <w:r w:rsidR="00616ED2">
        <w:rPr>
          <w:rFonts w:ascii="Calibri" w:hAnsi="Calibri" w:cs="Arial"/>
          <w:color w:val="767171" w:themeColor="background2" w:themeShade="80"/>
          <w:sz w:val="24"/>
          <w:szCs w:val="24"/>
        </w:rPr>
        <w:t>En caso negativo la solicitud se formulará con 3 meses de antelación a su realización.</w:t>
      </w:r>
    </w:p>
    <w:p w14:paraId="68491E47" w14:textId="77777777" w:rsidR="007E00A8" w:rsidRPr="00616ED2" w:rsidRDefault="007E00A8" w:rsidP="00616ED2">
      <w:pPr>
        <w:shd w:val="clear" w:color="auto" w:fill="FFFFFF" w:themeFill="background1"/>
        <w:tabs>
          <w:tab w:val="left" w:pos="2835"/>
          <w:tab w:val="left" w:pos="4536"/>
        </w:tabs>
        <w:spacing w:before="120" w:after="120" w:line="276" w:lineRule="auto"/>
        <w:ind w:firstLine="567"/>
        <w:jc w:val="both"/>
        <w:rPr>
          <w:rFonts w:ascii="Calibri" w:hAnsi="Calibri" w:cs="Calibri"/>
          <w:sz w:val="36"/>
          <w:szCs w:val="22"/>
        </w:rPr>
      </w:pPr>
      <w:r w:rsidRPr="00616ED2">
        <w:rPr>
          <w:rFonts w:ascii="Calibri" w:hAnsi="Calibri" w:cs="Arial"/>
          <w:sz w:val="36"/>
        </w:rPr>
        <w:tab/>
      </w:r>
      <w:sdt>
        <w:sdtPr>
          <w:rPr>
            <w:rFonts w:ascii="Calibri" w:hAnsi="Calibri" w:cs="Arial"/>
            <w:sz w:val="36"/>
          </w:rPr>
          <w:id w:val="103354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D2" w:rsidRPr="00616ED2">
            <w:rPr>
              <w:rFonts w:ascii="MS Gothic" w:eastAsia="MS Gothic" w:hAnsi="MS Gothic" w:cs="Arial" w:hint="eastAsia"/>
              <w:sz w:val="36"/>
            </w:rPr>
            <w:t xml:space="preserve">      ☐  </w:t>
          </w:r>
        </w:sdtContent>
      </w:sdt>
      <w:r w:rsidRPr="00616ED2">
        <w:rPr>
          <w:rFonts w:ascii="Calibri" w:hAnsi="Calibri" w:cs="Arial"/>
          <w:sz w:val="36"/>
        </w:rPr>
        <w:t xml:space="preserve"> SÍ</w:t>
      </w:r>
      <w:r w:rsidRPr="00616ED2">
        <w:rPr>
          <w:rFonts w:ascii="Calibri" w:hAnsi="Calibri" w:cs="Arial"/>
          <w:sz w:val="36"/>
        </w:rPr>
        <w:tab/>
      </w:r>
      <w:sdt>
        <w:sdtPr>
          <w:rPr>
            <w:rFonts w:ascii="Calibri" w:hAnsi="Calibri" w:cs="Arial"/>
            <w:sz w:val="36"/>
          </w:rPr>
          <w:id w:val="-91369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F8" w:rsidRPr="00616ED2">
            <w:rPr>
              <w:rFonts w:ascii="MS Gothic" w:eastAsia="MS Gothic" w:hAnsi="MS Gothic" w:cs="Arial" w:hint="eastAsia"/>
              <w:sz w:val="36"/>
            </w:rPr>
            <w:t xml:space="preserve">      ☐  </w:t>
          </w:r>
        </w:sdtContent>
      </w:sdt>
      <w:r w:rsidRPr="00616ED2">
        <w:rPr>
          <w:rFonts w:ascii="Calibri" w:hAnsi="Calibri" w:cs="Arial"/>
          <w:sz w:val="36"/>
        </w:rPr>
        <w:t xml:space="preserve"> NO</w:t>
      </w:r>
    </w:p>
    <w:p w14:paraId="581B6FEB" w14:textId="77777777" w:rsidR="00C51056" w:rsidRDefault="00210468" w:rsidP="00C51056">
      <w:pPr>
        <w:tabs>
          <w:tab w:val="left" w:pos="3402"/>
          <w:tab w:val="left" w:pos="6804"/>
        </w:tabs>
        <w:spacing w:before="360"/>
        <w:ind w:right="-142"/>
        <w:rPr>
          <w:rFonts w:ascii="Calibri" w:hAnsi="Calibri" w:cs="Arial"/>
          <w:sz w:val="22"/>
        </w:rPr>
      </w:pPr>
      <w:r w:rsidRPr="00210468">
        <w:rPr>
          <w:rFonts w:ascii="Calibri" w:hAnsi="Calibri" w:cs="Arial"/>
          <w:b/>
          <w:sz w:val="22"/>
        </w:rPr>
        <w:t xml:space="preserve">Adjuntar a esta solicitud: </w:t>
      </w:r>
      <w:r w:rsidR="00C51056">
        <w:rPr>
          <w:rFonts w:ascii="Calibri" w:hAnsi="Calibri" w:cs="Arial"/>
          <w:sz w:val="22"/>
        </w:rPr>
        <w:t xml:space="preserve"> La justificación documental en el caso de financiación competitiva. </w:t>
      </w:r>
    </w:p>
    <w:p w14:paraId="2FA17A51" w14:textId="77777777" w:rsidR="00210468" w:rsidRPr="00EE6EF8" w:rsidRDefault="00C51056" w:rsidP="00C51056">
      <w:pPr>
        <w:tabs>
          <w:tab w:val="left" w:pos="3402"/>
          <w:tab w:val="left" w:pos="6804"/>
        </w:tabs>
        <w:spacing w:after="120"/>
        <w:ind w:right="-142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En caso de no contar con financiación competitiva: Currículo vitae de la persona responsable de la estancia, el del director/a del equipo receptor (si no se trata de la misma persona), así como, la carta de </w:t>
      </w:r>
      <w:r>
        <w:rPr>
          <w:rFonts w:ascii="Calibri" w:hAnsi="Calibri" w:cs="Arial"/>
          <w:sz w:val="22"/>
        </w:rPr>
        <w:lastRenderedPageBreak/>
        <w:t xml:space="preserve">aceptación del centro, de acuerdo con el </w:t>
      </w:r>
      <w:hyperlink r:id="rId8" w:history="1">
        <w:r w:rsidR="00210468" w:rsidRPr="00D16378">
          <w:rPr>
            <w:rStyle w:val="Hipervnculo"/>
            <w:rFonts w:ascii="Calibri" w:hAnsi="Calibri" w:cs="Arial"/>
            <w:sz w:val="22"/>
          </w:rPr>
          <w:t>Art. 9 Reglamento sobre depósito, evaluación y defensa de la tesis doctoral.</w:t>
        </w:r>
      </w:hyperlink>
    </w:p>
    <w:p w14:paraId="60DE3723" w14:textId="21200624" w:rsidR="00B37711" w:rsidRDefault="00B37711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14:paraId="64985863" w14:textId="77777777" w:rsidR="00322B32" w:rsidRDefault="00322B32" w:rsidP="00AB03D2">
      <w:pPr>
        <w:tabs>
          <w:tab w:val="left" w:leader="dot" w:pos="9356"/>
        </w:tabs>
        <w:spacing w:after="120" w:line="276" w:lineRule="auto"/>
        <w:jc w:val="both"/>
        <w:rPr>
          <w:rFonts w:ascii="Calibri" w:hAnsi="Calibri" w:cs="Arial"/>
          <w:sz w:val="22"/>
        </w:rPr>
      </w:pPr>
    </w:p>
    <w:p w14:paraId="47F61F05" w14:textId="77777777" w:rsidR="00AB03D2" w:rsidRPr="00A25801" w:rsidRDefault="00AB03D2" w:rsidP="005074D5">
      <w:pPr>
        <w:shd w:val="clear" w:color="auto" w:fill="C9C9C9" w:themeFill="accent3" w:themeFillTint="99"/>
        <w:tabs>
          <w:tab w:val="left" w:leader="dot" w:pos="9356"/>
        </w:tabs>
        <w:spacing w:before="120" w:after="120" w:line="276" w:lineRule="auto"/>
        <w:jc w:val="both"/>
        <w:rPr>
          <w:rFonts w:ascii="Calibri" w:hAnsi="Calibri" w:cs="Arial"/>
          <w:color w:val="171717" w:themeColor="background2" w:themeShade="1A"/>
          <w:sz w:val="22"/>
        </w:rPr>
      </w:pPr>
      <w:r w:rsidRPr="00A25801">
        <w:rPr>
          <w:rFonts w:ascii="Calibri" w:hAnsi="Calibri" w:cs="Arial"/>
          <w:b/>
          <w:caps/>
          <w:color w:val="171717" w:themeColor="background2" w:themeShade="1A"/>
          <w:sz w:val="24"/>
          <w:szCs w:val="24"/>
          <w:u w:val="single"/>
        </w:rPr>
        <w:t xml:space="preserve">Actividades a desarrollar: </w:t>
      </w:r>
    </w:p>
    <w:p w14:paraId="032422F8" w14:textId="77777777" w:rsidR="00C739DE" w:rsidRDefault="00C739DE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264C5EA5" w14:textId="03487276" w:rsidR="00932EBF" w:rsidRDefault="00322B32" w:rsidP="00DA3DFA">
      <w:pPr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OBJETIVOS: </w:t>
      </w:r>
    </w:p>
    <w:p w14:paraId="71BC6E1F" w14:textId="6A3C72CD" w:rsidR="00932EBF" w:rsidRPr="00932EBF" w:rsidRDefault="00932EBF" w:rsidP="00B72823">
      <w:pPr>
        <w:spacing w:after="120"/>
        <w:jc w:val="both"/>
        <w:rPr>
          <w:rFonts w:ascii="Calibri" w:hAnsi="Calibri" w:cs="Arial"/>
          <w:b/>
          <w:sz w:val="22"/>
        </w:rPr>
      </w:pPr>
    </w:p>
    <w:p w14:paraId="58AE8A1D" w14:textId="77777777" w:rsidR="00B72823" w:rsidRDefault="00B72823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478106A3" w14:textId="50C1069B" w:rsidR="00AB03D2" w:rsidRPr="00322B32" w:rsidRDefault="00322B32" w:rsidP="00DA3DFA">
      <w:pPr>
        <w:spacing w:after="120"/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PLAN DE TRABAJO: </w:t>
      </w:r>
    </w:p>
    <w:p w14:paraId="3804BB05" w14:textId="071A64E7" w:rsidR="00DA3DFA" w:rsidRDefault="00DA3DFA" w:rsidP="00B72823">
      <w:pPr>
        <w:spacing w:after="120"/>
        <w:jc w:val="both"/>
        <w:rPr>
          <w:rFonts w:ascii="Calibri" w:hAnsi="Calibri" w:cs="Arial"/>
          <w:b/>
          <w:sz w:val="22"/>
        </w:rPr>
      </w:pPr>
    </w:p>
    <w:p w14:paraId="262477EC" w14:textId="77777777" w:rsidR="00B72823" w:rsidRDefault="00B72823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3BE87C66" w14:textId="6F411BE0" w:rsidR="00B72F74" w:rsidRDefault="00322B32" w:rsidP="00DA3DFA">
      <w:pPr>
        <w:spacing w:after="120"/>
        <w:jc w:val="both"/>
        <w:rPr>
          <w:rFonts w:ascii="Calibri" w:hAnsi="Calibri" w:cs="Arial"/>
          <w:b/>
          <w:sz w:val="22"/>
        </w:rPr>
      </w:pPr>
      <w:r w:rsidRPr="00322B32">
        <w:rPr>
          <w:rFonts w:ascii="Calibri" w:hAnsi="Calibri" w:cs="Arial"/>
          <w:b/>
          <w:sz w:val="22"/>
        </w:rPr>
        <w:t xml:space="preserve">JUSTIFICACIÓN IDONEIDAD CENTRO DESTINO: </w:t>
      </w:r>
    </w:p>
    <w:p w14:paraId="46A67FEE" w14:textId="5AEB0E30" w:rsidR="00AF576F" w:rsidRDefault="00AF576F" w:rsidP="00DA3DFA">
      <w:pPr>
        <w:spacing w:after="120"/>
        <w:jc w:val="both"/>
        <w:rPr>
          <w:rFonts w:ascii="Calibri" w:hAnsi="Calibri" w:cs="Arial"/>
          <w:b/>
          <w:sz w:val="22"/>
        </w:rPr>
      </w:pPr>
    </w:p>
    <w:p w14:paraId="48333A7C" w14:textId="77777777" w:rsidR="00AF576F" w:rsidRPr="003B6AF6" w:rsidRDefault="00AF576F" w:rsidP="00DA3DFA">
      <w:pPr>
        <w:spacing w:after="120"/>
        <w:jc w:val="both"/>
        <w:rPr>
          <w:rFonts w:ascii="Calibri" w:hAnsi="Calibri" w:cs="Arial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D3AE2" w14:paraId="78960F15" w14:textId="77777777" w:rsidTr="00AF576F">
        <w:tc>
          <w:tcPr>
            <w:tcW w:w="9402" w:type="dxa"/>
          </w:tcPr>
          <w:p w14:paraId="60F91F15" w14:textId="442FD303" w:rsidR="002D3AE2" w:rsidRPr="003B6AF6" w:rsidRDefault="002D3AE2" w:rsidP="00AF576F">
            <w:pPr>
              <w:spacing w:after="200"/>
              <w:jc w:val="center"/>
              <w:rPr>
                <w:rFonts w:ascii="Calibri" w:hAnsi="Calibri" w:cs="Arial"/>
                <w:sz w:val="22"/>
              </w:rPr>
            </w:pPr>
            <w:r w:rsidRPr="003B6AF6">
              <w:rPr>
                <w:rFonts w:ascii="Calibri" w:hAnsi="Calibri" w:cs="Arial"/>
                <w:sz w:val="22"/>
              </w:rPr>
              <w:t xml:space="preserve">Valencia, </w:t>
            </w:r>
            <w:sdt>
              <w:sdtPr>
                <w:rPr>
                  <w:rFonts w:ascii="Calibri" w:hAnsi="Calibri" w:cs="Arial"/>
                  <w:sz w:val="22"/>
                </w:rPr>
                <w:id w:val="1842661000"/>
                <w:placeholder>
                  <w:docPart w:val="F52E98887423452E821656DB27365D81"/>
                </w:placeholder>
                <w:showingPlcHdr/>
                <w:text/>
              </w:sdtPr>
              <w:sdtEndPr/>
              <w:sdtContent>
                <w:r w:rsidR="00B85EDB">
                  <w:rPr>
                    <w:rStyle w:val="Textodelmarcadordeposicin"/>
                  </w:rPr>
                  <w:t xml:space="preserve">   día mes </w:t>
                </w:r>
              </w:sdtContent>
            </w:sdt>
            <w:r w:rsidR="00B85EDB" w:rsidRPr="003B6AF6">
              <w:rPr>
                <w:rFonts w:ascii="Calibri" w:hAnsi="Calibri" w:cs="Arial"/>
                <w:sz w:val="22"/>
              </w:rPr>
              <w:t xml:space="preserve"> </w:t>
            </w:r>
            <w:r w:rsidR="00B85EDB">
              <w:rPr>
                <w:rFonts w:ascii="Calibri" w:hAnsi="Calibri" w:cs="Arial"/>
                <w:sz w:val="22"/>
              </w:rPr>
              <w:t xml:space="preserve"> </w:t>
            </w:r>
            <w:r w:rsidR="00B85EDB" w:rsidRPr="003B6AF6">
              <w:rPr>
                <w:rFonts w:ascii="Calibri" w:hAnsi="Calibri" w:cs="Arial"/>
                <w:sz w:val="22"/>
              </w:rPr>
              <w:t>d</w:t>
            </w:r>
            <w:r w:rsidR="00B85EDB">
              <w:rPr>
                <w:rFonts w:ascii="Calibri" w:hAnsi="Calibri" w:cs="Arial"/>
                <w:sz w:val="22"/>
              </w:rPr>
              <w:t>e</w:t>
            </w:r>
            <w:r w:rsidR="00B85EDB">
              <w:rPr>
                <w:rFonts w:ascii="Calibri" w:hAnsi="Calibri" w:cs="Arial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</w:rPr>
                <w:id w:val="-1440294602"/>
                <w:placeholder>
                  <w:docPart w:val="03C67AAD8A3D422A8EC289F59249E6C1"/>
                </w:placeholder>
                <w:showingPlcHdr/>
                <w:text/>
              </w:sdtPr>
              <w:sdtContent>
                <w:r w:rsidR="00B85EDB">
                  <w:rPr>
                    <w:rStyle w:val="Textodelmarcadordeposicin"/>
                  </w:rPr>
                  <w:t xml:space="preserve">   mes </w:t>
                </w:r>
              </w:sdtContent>
            </w:sdt>
            <w:r w:rsidR="00B85EDB" w:rsidRPr="003B6AF6">
              <w:rPr>
                <w:rFonts w:ascii="Calibri" w:hAnsi="Calibri" w:cs="Arial"/>
                <w:sz w:val="22"/>
              </w:rPr>
              <w:t xml:space="preserve"> </w:t>
            </w:r>
            <w:r w:rsidR="00B85EDB" w:rsidRPr="003B6AF6">
              <w:rPr>
                <w:rFonts w:ascii="Calibri" w:hAnsi="Calibri" w:cs="Arial"/>
                <w:sz w:val="22"/>
              </w:rPr>
              <w:t>de</w:t>
            </w:r>
            <w:r w:rsidR="00B85EDB">
              <w:rPr>
                <w:rFonts w:ascii="Calibri" w:hAnsi="Calibri" w:cs="Arial"/>
                <w:sz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</w:rPr>
                <w:id w:val="-830675478"/>
                <w:placeholder>
                  <w:docPart w:val="FD4B682FB86849699461DF70FCE31D53"/>
                </w:placeholder>
                <w:showingPlcHdr/>
                <w:text/>
              </w:sdtPr>
              <w:sdtContent>
                <w:r w:rsidR="00B85EDB">
                  <w:rPr>
                    <w:rFonts w:ascii="Calibri" w:hAnsi="Calibri" w:cs="Arial"/>
                    <w:sz w:val="22"/>
                  </w:rPr>
                  <w:t xml:space="preserve"> </w:t>
                </w:r>
                <w:r w:rsidR="00B85EDB">
                  <w:rPr>
                    <w:rStyle w:val="Textodelmarcadordeposicin"/>
                  </w:rPr>
                  <w:t>any</w:t>
                </w:r>
                <w:r w:rsidR="00B85EDB">
                  <w:rPr>
                    <w:rStyle w:val="Textodelmarcadordeposicin"/>
                  </w:rPr>
                  <w:t xml:space="preserve"> </w:t>
                </w:r>
              </w:sdtContent>
            </w:sdt>
            <w:r w:rsidR="00B85EDB" w:rsidRPr="003B6AF6">
              <w:rPr>
                <w:rFonts w:ascii="Calibri" w:hAnsi="Calibri" w:cs="Arial"/>
                <w:sz w:val="22"/>
              </w:rPr>
              <w:t xml:space="preserve"> </w:t>
            </w:r>
            <w:r w:rsidR="00B85EDB">
              <w:rPr>
                <w:rFonts w:ascii="Calibri" w:hAnsi="Calibri" w:cs="Arial"/>
                <w:sz w:val="22"/>
              </w:rPr>
              <w:t xml:space="preserve"> </w:t>
            </w:r>
          </w:p>
          <w:p w14:paraId="502A5426" w14:textId="77777777" w:rsidR="002D3AE2" w:rsidRPr="003B6AF6" w:rsidRDefault="002D3AE2" w:rsidP="00AF576F">
            <w:pPr>
              <w:spacing w:after="120"/>
              <w:rPr>
                <w:rFonts w:ascii="Calibri" w:hAnsi="Calibri" w:cs="Arial"/>
                <w:sz w:val="22"/>
              </w:rPr>
            </w:pPr>
          </w:p>
          <w:p w14:paraId="02EB28C0" w14:textId="77777777" w:rsidR="002D3AE2" w:rsidRDefault="002D3AE2" w:rsidP="00AF576F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1286F34B" w14:textId="77777777" w:rsidR="002D3AE2" w:rsidRDefault="002D3AE2" w:rsidP="00AF576F">
            <w:pPr>
              <w:tabs>
                <w:tab w:val="left" w:pos="6804"/>
              </w:tabs>
              <w:spacing w:after="120"/>
              <w:rPr>
                <w:rFonts w:ascii="Calibri" w:hAnsi="Calibri" w:cs="Arial"/>
                <w:sz w:val="22"/>
              </w:rPr>
            </w:pPr>
          </w:p>
          <w:p w14:paraId="5E3037CC" w14:textId="77777777" w:rsidR="002D3AE2" w:rsidRPr="003B6AF6" w:rsidRDefault="002D3AE2" w:rsidP="00AF576F">
            <w:pPr>
              <w:tabs>
                <w:tab w:val="left" w:pos="6804"/>
              </w:tabs>
              <w:spacing w:after="120"/>
              <w:rPr>
                <w:rFonts w:ascii="Calibri" w:hAnsi="Calibri" w:cs="Arial"/>
                <w:sz w:val="22"/>
              </w:rPr>
            </w:pPr>
          </w:p>
          <w:p w14:paraId="7AD97CC0" w14:textId="77777777" w:rsidR="002D3AE2" w:rsidRPr="003B6AF6" w:rsidRDefault="002D3AE2" w:rsidP="00AF576F">
            <w:pPr>
              <w:tabs>
                <w:tab w:val="left" w:pos="6804"/>
              </w:tabs>
              <w:spacing w:after="120"/>
              <w:rPr>
                <w:rFonts w:ascii="Calibri" w:hAnsi="Calibri" w:cs="Arial"/>
                <w:sz w:val="22"/>
              </w:rPr>
            </w:pPr>
            <w:r w:rsidRPr="003B6AF6">
              <w:rPr>
                <w:rFonts w:ascii="Calibri" w:hAnsi="Calibri" w:cs="Arial"/>
                <w:sz w:val="22"/>
              </w:rPr>
              <w:t>Fdo. Doctorando/a</w:t>
            </w:r>
          </w:p>
          <w:p w14:paraId="0493C452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right"/>
              <w:rPr>
                <w:rFonts w:ascii="Calibri" w:hAnsi="Calibri" w:cs="Arial"/>
                <w:sz w:val="22"/>
              </w:rPr>
            </w:pPr>
          </w:p>
          <w:p w14:paraId="37C010B3" w14:textId="77777777" w:rsidR="00AF576F" w:rsidRDefault="00AF576F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rPr>
                <w:rFonts w:ascii="Calibri" w:hAnsi="Calibri" w:cs="Arial"/>
                <w:sz w:val="22"/>
              </w:rPr>
            </w:pPr>
          </w:p>
          <w:p w14:paraId="33DF26ED" w14:textId="67836B81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rPr>
                <w:rFonts w:ascii="Calibri" w:hAnsi="Calibri" w:cs="Arial"/>
                <w:sz w:val="22"/>
              </w:rPr>
            </w:pPr>
            <w:proofErr w:type="spellStart"/>
            <w:r w:rsidRPr="003B6AF6">
              <w:rPr>
                <w:rFonts w:ascii="Calibri" w:hAnsi="Calibri" w:cs="Arial"/>
                <w:sz w:val="22"/>
              </w:rPr>
              <w:t>Vº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3B6AF6">
              <w:rPr>
                <w:rFonts w:ascii="Calibri" w:hAnsi="Calibri" w:cs="Arial"/>
                <w:sz w:val="22"/>
              </w:rPr>
              <w:t>Bº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3B6AF6">
              <w:rPr>
                <w:rFonts w:ascii="Calibri" w:hAnsi="Calibri" w:cs="Arial"/>
                <w:sz w:val="22"/>
              </w:rPr>
              <w:t>Directors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 xml:space="preserve"> i tutor/a </w:t>
            </w:r>
            <w:proofErr w:type="spellStart"/>
            <w:r w:rsidRPr="003B6AF6">
              <w:rPr>
                <w:rFonts w:ascii="Calibri" w:hAnsi="Calibri" w:cs="Arial"/>
                <w:sz w:val="22"/>
              </w:rPr>
              <w:t>tesi</w:t>
            </w:r>
            <w:proofErr w:type="spellEnd"/>
            <w:r w:rsidRPr="003B6AF6">
              <w:rPr>
                <w:rFonts w:ascii="Calibri" w:hAnsi="Calibri" w:cs="Arial"/>
                <w:sz w:val="22"/>
              </w:rPr>
              <w:t>:</w:t>
            </w:r>
          </w:p>
          <w:p w14:paraId="12E5213A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7B385A5A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3BEF15F2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5E29CA71" w14:textId="77777777" w:rsidR="002D3AE2" w:rsidRPr="003B6AF6" w:rsidRDefault="002D3AE2" w:rsidP="00AF576F">
            <w:pPr>
              <w:keepNext/>
              <w:tabs>
                <w:tab w:val="left" w:pos="0"/>
                <w:tab w:val="left" w:pos="3544"/>
                <w:tab w:val="left" w:pos="6946"/>
              </w:tabs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  <w:p w14:paraId="04482F9D" w14:textId="77777777" w:rsidR="00F70F0C" w:rsidRDefault="002D3AE2" w:rsidP="00AF576F">
            <w:pPr>
              <w:tabs>
                <w:tab w:val="left" w:pos="2410"/>
                <w:tab w:val="left" w:pos="5103"/>
                <w:tab w:val="left" w:pos="7371"/>
              </w:tabs>
              <w:ind w:right="-142"/>
              <w:rPr>
                <w:rFonts w:ascii="Calibri" w:hAnsi="Calibri" w:cs="Arial"/>
                <w:sz w:val="22"/>
              </w:rPr>
            </w:pPr>
            <w:r w:rsidRPr="00D90005">
              <w:rPr>
                <w:rFonts w:ascii="Calibri" w:hAnsi="Calibri" w:cs="Arial"/>
                <w:sz w:val="22"/>
              </w:rPr>
              <w:t>Firmado:</w:t>
            </w:r>
            <w:r w:rsidRPr="00D90005">
              <w:rPr>
                <w:rFonts w:ascii="Calibri" w:hAnsi="Calibri" w:cs="Arial"/>
                <w:sz w:val="22"/>
              </w:rPr>
              <w:tab/>
              <w:t>Firmado:</w:t>
            </w:r>
            <w:r w:rsidRPr="00D90005">
              <w:rPr>
                <w:rFonts w:ascii="Calibri" w:hAnsi="Calibri" w:cs="Arial"/>
                <w:sz w:val="22"/>
              </w:rPr>
              <w:tab/>
              <w:t xml:space="preserve">Firmado: </w:t>
            </w:r>
            <w:r w:rsidRPr="00D90005">
              <w:rPr>
                <w:rFonts w:ascii="Calibri" w:hAnsi="Calibri" w:cs="Arial"/>
                <w:sz w:val="22"/>
              </w:rPr>
              <w:tab/>
              <w:t xml:space="preserve">Firmado:  </w:t>
            </w:r>
          </w:p>
          <w:p w14:paraId="6057565A" w14:textId="77777777" w:rsidR="002D3AE2" w:rsidRPr="00D90005" w:rsidRDefault="00F70F0C" w:rsidP="00AF576F">
            <w:pPr>
              <w:tabs>
                <w:tab w:val="left" w:pos="2410"/>
                <w:tab w:val="left" w:pos="5103"/>
                <w:tab w:val="left" w:pos="7371"/>
              </w:tabs>
              <w:ind w:right="-142"/>
              <w:rPr>
                <w:rFonts w:ascii="Calibri" w:hAnsi="Calibri" w:cs="Arial"/>
                <w:sz w:val="22"/>
              </w:rPr>
            </w:pPr>
            <w:r w:rsidRPr="00D90005">
              <w:rPr>
                <w:rFonts w:ascii="Calibri" w:hAnsi="Calibri" w:cs="Arial"/>
                <w:sz w:val="22"/>
              </w:rPr>
              <w:t xml:space="preserve">Director/a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1"/>
            <w:r w:rsidR="002D3AE2" w:rsidRPr="00D90005">
              <w:rPr>
                <w:rFonts w:ascii="Calibri" w:hAnsi="Calibri" w:cs="Arial"/>
                <w:sz w:val="22"/>
              </w:rPr>
              <w:tab/>
              <w:t xml:space="preserve">Director/a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2"/>
            <w:r w:rsidR="002D3AE2" w:rsidRPr="00D90005">
              <w:rPr>
                <w:rFonts w:ascii="Calibri" w:hAnsi="Calibri" w:cs="Arial"/>
                <w:sz w:val="22"/>
              </w:rPr>
              <w:tab/>
              <w:t xml:space="preserve">Director/a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3"/>
            <w:r w:rsidR="002D3AE2" w:rsidRPr="00D90005">
              <w:rPr>
                <w:rFonts w:ascii="Calibri" w:hAnsi="Calibri" w:cs="Arial"/>
                <w:sz w:val="22"/>
              </w:rPr>
              <w:tab/>
              <w:t xml:space="preserve">Tutor/a </w:t>
            </w:r>
            <w:r w:rsidR="008C263E">
              <w:rPr>
                <w:rFonts w:ascii="Calibri" w:hAnsi="Calibri" w:cs="Arial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8C263E">
              <w:rPr>
                <w:rFonts w:ascii="Calibri" w:hAnsi="Calibri" w:cs="Arial"/>
                <w:sz w:val="22"/>
              </w:rPr>
              <w:instrText xml:space="preserve"> FORMTEXT </w:instrText>
            </w:r>
            <w:r w:rsidR="008C263E">
              <w:rPr>
                <w:rFonts w:ascii="Calibri" w:hAnsi="Calibri" w:cs="Arial"/>
                <w:sz w:val="22"/>
              </w:rPr>
            </w:r>
            <w:r w:rsidR="008C263E">
              <w:rPr>
                <w:rFonts w:ascii="Calibri" w:hAnsi="Calibri" w:cs="Arial"/>
                <w:sz w:val="22"/>
              </w:rPr>
              <w:fldChar w:fldCharType="separate"/>
            </w:r>
            <w:r w:rsidR="008C263E">
              <w:rPr>
                <w:rFonts w:ascii="Calibri" w:hAnsi="Calibri" w:cs="Arial"/>
                <w:noProof/>
                <w:sz w:val="22"/>
              </w:rPr>
              <w:t>     </w:t>
            </w:r>
            <w:r w:rsidR="008C263E">
              <w:rPr>
                <w:rFonts w:ascii="Calibri" w:hAnsi="Calibri" w:cs="Arial"/>
                <w:sz w:val="22"/>
              </w:rPr>
              <w:fldChar w:fldCharType="end"/>
            </w:r>
            <w:bookmarkEnd w:id="4"/>
          </w:p>
          <w:p w14:paraId="11989D01" w14:textId="77777777" w:rsidR="002D3AE2" w:rsidRDefault="002D3AE2" w:rsidP="00AF576F">
            <w:pPr>
              <w:tabs>
                <w:tab w:val="left" w:pos="3402"/>
                <w:tab w:val="left" w:pos="6804"/>
              </w:tabs>
              <w:spacing w:before="240" w:after="120"/>
              <w:ind w:right="-142"/>
              <w:rPr>
                <w:rFonts w:ascii="Calibri" w:hAnsi="Calibri" w:cs="Arial"/>
                <w:sz w:val="22"/>
              </w:rPr>
            </w:pPr>
          </w:p>
          <w:p w14:paraId="26CBEED4" w14:textId="77777777" w:rsidR="002D3AE2" w:rsidRDefault="002D3AE2" w:rsidP="00AF576F">
            <w:pPr>
              <w:tabs>
                <w:tab w:val="left" w:pos="3402"/>
                <w:tab w:val="left" w:pos="6804"/>
              </w:tabs>
              <w:spacing w:before="240" w:after="120"/>
              <w:ind w:right="-142"/>
              <w:rPr>
                <w:rFonts w:ascii="Calibri" w:hAnsi="Calibri" w:cs="Arial"/>
                <w:sz w:val="22"/>
              </w:rPr>
            </w:pPr>
          </w:p>
        </w:tc>
      </w:tr>
    </w:tbl>
    <w:p w14:paraId="1343C6D2" w14:textId="033637EF" w:rsidR="00AF576F" w:rsidRPr="00AF576F" w:rsidRDefault="00AF576F" w:rsidP="00B72823">
      <w:pPr>
        <w:tabs>
          <w:tab w:val="left" w:pos="3402"/>
          <w:tab w:val="left" w:pos="6804"/>
        </w:tabs>
        <w:spacing w:after="120"/>
        <w:ind w:right="-142"/>
        <w:rPr>
          <w:rFonts w:asciiTheme="minorHAnsi" w:hAnsiTheme="minorHAnsi"/>
          <w:sz w:val="22"/>
        </w:rPr>
      </w:pPr>
    </w:p>
    <w:p w14:paraId="15066877" w14:textId="77777777" w:rsidR="00321A90" w:rsidRDefault="00321A90" w:rsidP="00321A90">
      <w:pPr>
        <w:spacing w:before="1200"/>
        <w:rPr>
          <w:rFonts w:ascii="Calibri" w:hAnsi="Calibri" w:cs="Arial"/>
          <w:sz w:val="22"/>
        </w:rPr>
      </w:pPr>
    </w:p>
    <w:p w14:paraId="67F67C22" w14:textId="140FBC52" w:rsidR="005074D5" w:rsidRPr="007972D8" w:rsidRDefault="007B1CC8" w:rsidP="00321A90">
      <w:pPr>
        <w:spacing w:before="60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José Enrique Pérez Ortín, catedrático de universidad y coordinador de la Comisión de Coordinación Académica del Programa de Doctorado 3173 Biomedicina y Biotecnología de la Universidad de Valencia, acuerda autorizar a efectos de solicitar Mención Internacional al título de Doctor.  </w:t>
      </w:r>
      <w:r w:rsidR="00205E91">
        <w:rPr>
          <w:rFonts w:ascii="Calibri" w:hAnsi="Calibri" w:cs="Arial"/>
          <w:sz w:val="22"/>
        </w:rPr>
        <w:fldChar w:fldCharType="begin"/>
      </w:r>
      <w:r w:rsidR="00205E91">
        <w:rPr>
          <w:rFonts w:ascii="Calibri" w:hAnsi="Calibri" w:cs="Arial"/>
          <w:sz w:val="22"/>
        </w:rPr>
        <w:instrText xml:space="preserve"> REF  Texto5 </w:instrText>
      </w:r>
      <w:r w:rsidR="00205E91">
        <w:rPr>
          <w:rFonts w:ascii="Calibri" w:hAnsi="Calibri" w:cs="Arial"/>
          <w:sz w:val="22"/>
        </w:rPr>
        <w:fldChar w:fldCharType="separate"/>
      </w:r>
      <w:r w:rsidR="00D85F5C">
        <w:rPr>
          <w:rFonts w:ascii="Calibri" w:hAnsi="Calibri" w:cs="Arial"/>
          <w:b/>
          <w:noProof/>
          <w:sz w:val="22"/>
        </w:rPr>
        <w:t xml:space="preserve">     </w:t>
      </w:r>
      <w:r w:rsidR="00205E91">
        <w:rPr>
          <w:rFonts w:ascii="Calibri" w:hAnsi="Calibri" w:cs="Arial"/>
          <w:sz w:val="22"/>
        </w:rPr>
        <w:fldChar w:fldCharType="end"/>
      </w:r>
      <w:r w:rsidR="002308E9" w:rsidRPr="007972D8">
        <w:rPr>
          <w:rFonts w:ascii="Calibri" w:hAnsi="Calibri" w:cs="Arial"/>
          <w:sz w:val="22"/>
        </w:rPr>
        <w:t xml:space="preserve"> </w:t>
      </w:r>
    </w:p>
    <w:p w14:paraId="760514F7" w14:textId="77777777" w:rsidR="005074D5" w:rsidRPr="005074D5" w:rsidRDefault="005074D5" w:rsidP="005074D5">
      <w:pPr>
        <w:rPr>
          <w:rFonts w:ascii="Calibri" w:hAnsi="Calibri" w:cs="Arial"/>
          <w:sz w:val="22"/>
        </w:rPr>
      </w:pPr>
    </w:p>
    <w:p w14:paraId="3C024828" w14:textId="77777777" w:rsidR="005074D5" w:rsidRPr="005074D5" w:rsidRDefault="005074D5" w:rsidP="005074D5">
      <w:pPr>
        <w:rPr>
          <w:rFonts w:ascii="Calibri" w:hAnsi="Calibri" w:cs="Arial"/>
          <w:sz w:val="22"/>
        </w:rPr>
      </w:pPr>
    </w:p>
    <w:p w14:paraId="3E970D42" w14:textId="77777777" w:rsidR="005074D5" w:rsidRPr="005074D5" w:rsidRDefault="005074D5" w:rsidP="005074D5">
      <w:pPr>
        <w:rPr>
          <w:rFonts w:ascii="Calibri" w:hAnsi="Calibri" w:cs="Arial"/>
          <w:sz w:val="22"/>
        </w:rPr>
      </w:pPr>
    </w:p>
    <w:p w14:paraId="43E477F1" w14:textId="7BB52324" w:rsidR="005074D5" w:rsidRDefault="005074D5" w:rsidP="005074D5">
      <w:pPr>
        <w:spacing w:before="2760"/>
        <w:jc w:val="right"/>
        <w:rPr>
          <w:sz w:val="24"/>
          <w:lang w:val="es-ES_tradnl"/>
        </w:rPr>
      </w:pPr>
      <w:r>
        <w:rPr>
          <w:sz w:val="24"/>
        </w:rPr>
        <w:t xml:space="preserve"> Dr. José Enrique Pérez Ortín</w:t>
      </w:r>
    </w:p>
    <w:p w14:paraId="2EDA1FA9" w14:textId="1E222EE4" w:rsidR="005074D5" w:rsidRPr="00535460" w:rsidRDefault="005074D5" w:rsidP="005074D5">
      <w:pPr>
        <w:jc w:val="right"/>
        <w:rPr>
          <w:i/>
          <w:color w:val="7F7F7F"/>
          <w:lang w:val="es-ES_tradnl"/>
        </w:rPr>
      </w:pPr>
      <w:r w:rsidRPr="00535460">
        <w:rPr>
          <w:i/>
          <w:color w:val="7F7F7F"/>
          <w:sz w:val="24"/>
        </w:rPr>
        <w:t>Coordinador del Programa de Doctorat de Biomedicina i Biotecnologia</w:t>
      </w:r>
    </w:p>
    <w:sectPr w:rsidR="005074D5" w:rsidRPr="00535460" w:rsidSect="00616E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47" w:bottom="1474" w:left="1247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2CF5" w14:textId="77777777" w:rsidR="00897850" w:rsidRDefault="00897850">
      <w:r>
        <w:separator/>
      </w:r>
    </w:p>
  </w:endnote>
  <w:endnote w:type="continuationSeparator" w:id="0">
    <w:p w14:paraId="15AD859B" w14:textId="77777777" w:rsidR="00897850" w:rsidRDefault="0089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3B63" w14:textId="77777777" w:rsidR="00897850" w:rsidRDefault="00897850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48234E" w14:textId="77777777" w:rsidR="00897850" w:rsidRDefault="00897850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A40F" w14:textId="77777777" w:rsidR="00897850" w:rsidRDefault="00897850">
    <w:pPr>
      <w:pStyle w:val="Piedepgina"/>
    </w:pPr>
    <w:r>
      <w:rPr>
        <w:rFonts w:ascii="Arial" w:hAnsi="Arial" w:cs="Arial"/>
        <w:color w:val="292A25"/>
        <w:sz w:val="18"/>
        <w:szCs w:val="18"/>
        <w:shd w:val="clear" w:color="auto" w:fill="FFFFFF"/>
      </w:rPr>
      <w:t>La Comisión Académica del programa de doctorado en Biomedicina y Biotecnología, no concederá la mención internacional a aquellas Tesis Doctorales que no estén escritas enteramente en inglés, sin perjuicio de lo previsto en el Reglamento sobre depósito, evaluación y defensa de la tesis doctoral de la UV en su artículo 7.2, y que no se expongan y defiendan enteramente en inglés (sólo la lectura final de las conclusiones se podrá hacer en otro idioma).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73A1" w14:textId="77777777" w:rsidR="00897850" w:rsidRDefault="00897850" w:rsidP="003A163A">
    <w:pPr>
      <w:pStyle w:val="Piedepgina"/>
      <w:tabs>
        <w:tab w:val="clear" w:pos="8504"/>
      </w:tabs>
      <w:ind w:left="-397"/>
      <w:jc w:val="both"/>
    </w:pPr>
    <w:r>
      <w:t>Adjuntar: certificado de aceptación del centro, CV del responsable de la estancia y del director/a del equipo receptor y justificación documental en el caso de financiación competitiva.</w:t>
    </w:r>
  </w:p>
  <w:p w14:paraId="1A08CDB1" w14:textId="77777777" w:rsidR="00897850" w:rsidRDefault="00897850" w:rsidP="00583BFA">
    <w:pPr>
      <w:pStyle w:val="Piedepgina"/>
      <w:ind w:left="-397"/>
    </w:pPr>
    <w:r>
      <w:t xml:space="preserve">Art. 9 Reglamento sobre depósito, evaluación y defensa de la tesis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4586" w14:textId="77777777" w:rsidR="00897850" w:rsidRDefault="00897850">
      <w:r>
        <w:separator/>
      </w:r>
    </w:p>
  </w:footnote>
  <w:footnote w:type="continuationSeparator" w:id="0">
    <w:p w14:paraId="5FB9D53A" w14:textId="77777777" w:rsidR="00897850" w:rsidRDefault="0089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6C" w14:textId="77777777" w:rsidR="00897850" w:rsidRDefault="00897850" w:rsidP="00FA7954">
    <w:pPr>
      <w:pStyle w:val="Encabezado"/>
      <w:tabs>
        <w:tab w:val="clear" w:pos="4252"/>
        <w:tab w:val="clear" w:pos="8504"/>
        <w:tab w:val="left" w:pos="5261"/>
      </w:tabs>
      <w:ind w:left="1701"/>
      <w:rPr>
        <w:noProof/>
      </w:rPr>
    </w:pPr>
    <w:r w:rsidRPr="001E57FA">
      <w:rPr>
        <w:noProof/>
      </w:rPr>
      <w:drawing>
        <wp:inline distT="0" distB="0" distL="0" distR="0" wp14:anchorId="17CE53B3" wp14:editId="616DC029">
          <wp:extent cx="3562350" cy="371475"/>
          <wp:effectExtent l="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DDAB7" w14:textId="77777777" w:rsidR="00897850" w:rsidRDefault="00897850" w:rsidP="000F3135">
    <w:pPr>
      <w:ind w:left="-426"/>
      <w:rPr>
        <w:rFonts w:ascii="Arial" w:eastAsia="Arial Unicode MS" w:hAnsi="Arial" w:cs="Arial"/>
        <w:b/>
        <w:color w:val="0F273D"/>
      </w:rPr>
    </w:pPr>
  </w:p>
  <w:p w14:paraId="657C8342" w14:textId="77777777" w:rsidR="00897850" w:rsidRPr="00462EAB" w:rsidRDefault="00897850" w:rsidP="00FA7954">
    <w:pPr>
      <w:ind w:left="1701"/>
      <w:rPr>
        <w:rFonts w:ascii="Arial" w:eastAsia="Arial Unicode MS" w:hAnsi="Arial" w:cs="Arial"/>
        <w:b/>
        <w:color w:val="0F273D"/>
      </w:rPr>
    </w:pPr>
    <w:r>
      <w:rPr>
        <w:rFonts w:ascii="Arial" w:eastAsia="Arial Unicode MS" w:hAnsi="Arial" w:cs="Arial"/>
        <w:b/>
        <w:color w:val="0F273D"/>
      </w:rPr>
      <w:t>Programa de Doctorat en Biomedicina i Biotecnologia</w:t>
    </w:r>
  </w:p>
  <w:p w14:paraId="74C46094" w14:textId="77777777" w:rsidR="00897850" w:rsidRPr="000132AA" w:rsidRDefault="00897850" w:rsidP="000F3135">
    <w:pPr>
      <w:pStyle w:val="Encabezado"/>
    </w:pPr>
  </w:p>
  <w:p w14:paraId="2CB9F34C" w14:textId="77777777" w:rsidR="00897850" w:rsidRDefault="00897850" w:rsidP="00AB03D2">
    <w:pPr>
      <w:pStyle w:val="Textoindependiente"/>
      <w:tabs>
        <w:tab w:val="left" w:pos="2721"/>
      </w:tabs>
      <w:kinsoku w:val="0"/>
      <w:overflowPunct w:val="0"/>
      <w:spacing w:line="200" w:lineRule="atLeast"/>
      <w:ind w:left="0"/>
      <w:jc w:val="center"/>
      <w:rPr>
        <w:i/>
        <w:iCs/>
        <w:color w:val="010F5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104" w14:textId="77777777" w:rsidR="00897850" w:rsidRPr="00E32DD2" w:rsidRDefault="00897850" w:rsidP="00E32DD2">
    <w:pPr>
      <w:pStyle w:val="Textoindependiente"/>
      <w:tabs>
        <w:tab w:val="left" w:pos="2721"/>
      </w:tabs>
      <w:kinsoku w:val="0"/>
      <w:overflowPunct w:val="0"/>
      <w:spacing w:line="200" w:lineRule="atLeast"/>
      <w:ind w:left="0"/>
      <w:rPr>
        <w:sz w:val="20"/>
        <w:szCs w:val="20"/>
        <w:u w:val="none"/>
      </w:rPr>
    </w:pPr>
    <w:r w:rsidRPr="00E32DD2">
      <w:rPr>
        <w:noProof/>
        <w:u w:val="none"/>
      </w:rPr>
      <w:drawing>
        <wp:inline distT="0" distB="0" distL="0" distR="0" wp14:anchorId="4A71BF55" wp14:editId="08C602F0">
          <wp:extent cx="5848350" cy="819150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506216444">
    <w:abstractNumId w:val="0"/>
  </w:num>
  <w:num w:numId="2" w16cid:durableId="1523130688">
    <w:abstractNumId w:val="6"/>
  </w:num>
  <w:num w:numId="3" w16cid:durableId="1814711639">
    <w:abstractNumId w:val="1"/>
  </w:num>
  <w:num w:numId="4" w16cid:durableId="259870710">
    <w:abstractNumId w:val="2"/>
  </w:num>
  <w:num w:numId="5" w16cid:durableId="630015056">
    <w:abstractNumId w:val="3"/>
  </w:num>
  <w:num w:numId="6" w16cid:durableId="19666588">
    <w:abstractNumId w:val="4"/>
  </w:num>
  <w:num w:numId="7" w16cid:durableId="463816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033F4"/>
    <w:rsid w:val="000179A9"/>
    <w:rsid w:val="0002346A"/>
    <w:rsid w:val="0003176B"/>
    <w:rsid w:val="00042E90"/>
    <w:rsid w:val="00046E7C"/>
    <w:rsid w:val="0005129C"/>
    <w:rsid w:val="000846C9"/>
    <w:rsid w:val="00085DC7"/>
    <w:rsid w:val="00092545"/>
    <w:rsid w:val="000B4332"/>
    <w:rsid w:val="000C10E6"/>
    <w:rsid w:val="000E29DE"/>
    <w:rsid w:val="000F0358"/>
    <w:rsid w:val="000F0409"/>
    <w:rsid w:val="000F3135"/>
    <w:rsid w:val="000F5F5B"/>
    <w:rsid w:val="000F6A39"/>
    <w:rsid w:val="001007ED"/>
    <w:rsid w:val="001141C7"/>
    <w:rsid w:val="00116965"/>
    <w:rsid w:val="0012258C"/>
    <w:rsid w:val="00130661"/>
    <w:rsid w:val="00131A49"/>
    <w:rsid w:val="001371CD"/>
    <w:rsid w:val="00137DA0"/>
    <w:rsid w:val="0014313A"/>
    <w:rsid w:val="001448F6"/>
    <w:rsid w:val="00145068"/>
    <w:rsid w:val="00164626"/>
    <w:rsid w:val="00172068"/>
    <w:rsid w:val="001876E9"/>
    <w:rsid w:val="001A4D5D"/>
    <w:rsid w:val="001C31BB"/>
    <w:rsid w:val="001C5161"/>
    <w:rsid w:val="001D0C1E"/>
    <w:rsid w:val="001D3A57"/>
    <w:rsid w:val="00205E91"/>
    <w:rsid w:val="00210468"/>
    <w:rsid w:val="00223D7C"/>
    <w:rsid w:val="002308E9"/>
    <w:rsid w:val="002319BA"/>
    <w:rsid w:val="00231E88"/>
    <w:rsid w:val="002349A3"/>
    <w:rsid w:val="00236095"/>
    <w:rsid w:val="00252E21"/>
    <w:rsid w:val="00263476"/>
    <w:rsid w:val="00282836"/>
    <w:rsid w:val="0029304F"/>
    <w:rsid w:val="002A5C1B"/>
    <w:rsid w:val="002C02A8"/>
    <w:rsid w:val="002C4F5B"/>
    <w:rsid w:val="002D3AE2"/>
    <w:rsid w:val="002E3717"/>
    <w:rsid w:val="002F002A"/>
    <w:rsid w:val="00301D8B"/>
    <w:rsid w:val="0031345D"/>
    <w:rsid w:val="00321A90"/>
    <w:rsid w:val="00322B32"/>
    <w:rsid w:val="00334A15"/>
    <w:rsid w:val="0034763E"/>
    <w:rsid w:val="00370246"/>
    <w:rsid w:val="00377ACC"/>
    <w:rsid w:val="00380369"/>
    <w:rsid w:val="00381F1B"/>
    <w:rsid w:val="003825A4"/>
    <w:rsid w:val="00387B6D"/>
    <w:rsid w:val="003A163A"/>
    <w:rsid w:val="003A27FB"/>
    <w:rsid w:val="003A7E1C"/>
    <w:rsid w:val="003B68F4"/>
    <w:rsid w:val="003B6AF6"/>
    <w:rsid w:val="003B7B49"/>
    <w:rsid w:val="003C6270"/>
    <w:rsid w:val="003D0F70"/>
    <w:rsid w:val="003D592A"/>
    <w:rsid w:val="00400AFA"/>
    <w:rsid w:val="0040473E"/>
    <w:rsid w:val="004061DB"/>
    <w:rsid w:val="00412270"/>
    <w:rsid w:val="0042462F"/>
    <w:rsid w:val="00430D49"/>
    <w:rsid w:val="004312AF"/>
    <w:rsid w:val="00443773"/>
    <w:rsid w:val="00455590"/>
    <w:rsid w:val="0046686C"/>
    <w:rsid w:val="004717B3"/>
    <w:rsid w:val="0048011E"/>
    <w:rsid w:val="004836A0"/>
    <w:rsid w:val="00486C1A"/>
    <w:rsid w:val="004904BF"/>
    <w:rsid w:val="004A5CEC"/>
    <w:rsid w:val="004B33B1"/>
    <w:rsid w:val="004B47D2"/>
    <w:rsid w:val="004B598E"/>
    <w:rsid w:val="004C6E80"/>
    <w:rsid w:val="004C76CB"/>
    <w:rsid w:val="004D557A"/>
    <w:rsid w:val="004D60C4"/>
    <w:rsid w:val="004E0584"/>
    <w:rsid w:val="004E266B"/>
    <w:rsid w:val="005005FF"/>
    <w:rsid w:val="005038A2"/>
    <w:rsid w:val="00505C71"/>
    <w:rsid w:val="005074D5"/>
    <w:rsid w:val="00532FD3"/>
    <w:rsid w:val="00544493"/>
    <w:rsid w:val="0055687A"/>
    <w:rsid w:val="00560A6F"/>
    <w:rsid w:val="0056177D"/>
    <w:rsid w:val="00563E6D"/>
    <w:rsid w:val="00583BFA"/>
    <w:rsid w:val="005A4362"/>
    <w:rsid w:val="005B01F6"/>
    <w:rsid w:val="005E3B4E"/>
    <w:rsid w:val="005E4719"/>
    <w:rsid w:val="005E5898"/>
    <w:rsid w:val="005F4806"/>
    <w:rsid w:val="00601B95"/>
    <w:rsid w:val="006109EC"/>
    <w:rsid w:val="00610B9D"/>
    <w:rsid w:val="00613B92"/>
    <w:rsid w:val="00614692"/>
    <w:rsid w:val="00616ED2"/>
    <w:rsid w:val="006230E1"/>
    <w:rsid w:val="00631168"/>
    <w:rsid w:val="00634498"/>
    <w:rsid w:val="00637E01"/>
    <w:rsid w:val="00643DAF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2AC5"/>
    <w:rsid w:val="006D3334"/>
    <w:rsid w:val="006D7070"/>
    <w:rsid w:val="006F77BC"/>
    <w:rsid w:val="00700D43"/>
    <w:rsid w:val="00711D26"/>
    <w:rsid w:val="00713D77"/>
    <w:rsid w:val="00732FBE"/>
    <w:rsid w:val="00753C47"/>
    <w:rsid w:val="00775567"/>
    <w:rsid w:val="00782EC5"/>
    <w:rsid w:val="007871C0"/>
    <w:rsid w:val="00791E21"/>
    <w:rsid w:val="007927FA"/>
    <w:rsid w:val="007972D8"/>
    <w:rsid w:val="007B0822"/>
    <w:rsid w:val="007B1CC8"/>
    <w:rsid w:val="007B719A"/>
    <w:rsid w:val="007D0170"/>
    <w:rsid w:val="007D4B63"/>
    <w:rsid w:val="007E00A8"/>
    <w:rsid w:val="007E318B"/>
    <w:rsid w:val="007E61FB"/>
    <w:rsid w:val="007F38E0"/>
    <w:rsid w:val="007F6A5E"/>
    <w:rsid w:val="00801055"/>
    <w:rsid w:val="00811077"/>
    <w:rsid w:val="0081159B"/>
    <w:rsid w:val="00830BCE"/>
    <w:rsid w:val="00831DCD"/>
    <w:rsid w:val="00840BE8"/>
    <w:rsid w:val="008545AF"/>
    <w:rsid w:val="008564CD"/>
    <w:rsid w:val="0085658F"/>
    <w:rsid w:val="00872104"/>
    <w:rsid w:val="008851FC"/>
    <w:rsid w:val="00893675"/>
    <w:rsid w:val="00897850"/>
    <w:rsid w:val="008A169B"/>
    <w:rsid w:val="008A1BF9"/>
    <w:rsid w:val="008B2B66"/>
    <w:rsid w:val="008C114D"/>
    <w:rsid w:val="008C161B"/>
    <w:rsid w:val="008C263E"/>
    <w:rsid w:val="008C77A9"/>
    <w:rsid w:val="008C7ACB"/>
    <w:rsid w:val="008D5563"/>
    <w:rsid w:val="008D7EF2"/>
    <w:rsid w:val="008E0906"/>
    <w:rsid w:val="008E36E3"/>
    <w:rsid w:val="008F78ED"/>
    <w:rsid w:val="00916599"/>
    <w:rsid w:val="00932EBF"/>
    <w:rsid w:val="0094301F"/>
    <w:rsid w:val="0094592F"/>
    <w:rsid w:val="00945A31"/>
    <w:rsid w:val="00956C60"/>
    <w:rsid w:val="0096639E"/>
    <w:rsid w:val="00971173"/>
    <w:rsid w:val="009726D1"/>
    <w:rsid w:val="009728AC"/>
    <w:rsid w:val="009835CB"/>
    <w:rsid w:val="009855CA"/>
    <w:rsid w:val="009A17C5"/>
    <w:rsid w:val="009A5A69"/>
    <w:rsid w:val="009B4FD4"/>
    <w:rsid w:val="009C08B4"/>
    <w:rsid w:val="00A12346"/>
    <w:rsid w:val="00A14305"/>
    <w:rsid w:val="00A25801"/>
    <w:rsid w:val="00A272F9"/>
    <w:rsid w:val="00A27867"/>
    <w:rsid w:val="00A543C2"/>
    <w:rsid w:val="00A611A6"/>
    <w:rsid w:val="00A93313"/>
    <w:rsid w:val="00AA0FC7"/>
    <w:rsid w:val="00AA40D0"/>
    <w:rsid w:val="00AB03D2"/>
    <w:rsid w:val="00AB30ED"/>
    <w:rsid w:val="00AD2EF4"/>
    <w:rsid w:val="00AD533E"/>
    <w:rsid w:val="00AE4ADF"/>
    <w:rsid w:val="00AE4EFF"/>
    <w:rsid w:val="00AF576F"/>
    <w:rsid w:val="00AF635F"/>
    <w:rsid w:val="00AF668C"/>
    <w:rsid w:val="00B06620"/>
    <w:rsid w:val="00B1472C"/>
    <w:rsid w:val="00B242DD"/>
    <w:rsid w:val="00B252B5"/>
    <w:rsid w:val="00B2606A"/>
    <w:rsid w:val="00B37711"/>
    <w:rsid w:val="00B434D3"/>
    <w:rsid w:val="00B4449D"/>
    <w:rsid w:val="00B524F7"/>
    <w:rsid w:val="00B52A68"/>
    <w:rsid w:val="00B63AD9"/>
    <w:rsid w:val="00B72823"/>
    <w:rsid w:val="00B72F74"/>
    <w:rsid w:val="00B85EDB"/>
    <w:rsid w:val="00B9497F"/>
    <w:rsid w:val="00BA7697"/>
    <w:rsid w:val="00BB5D85"/>
    <w:rsid w:val="00BC098A"/>
    <w:rsid w:val="00BC2F03"/>
    <w:rsid w:val="00BD6FAD"/>
    <w:rsid w:val="00BE4346"/>
    <w:rsid w:val="00C04701"/>
    <w:rsid w:val="00C134F0"/>
    <w:rsid w:val="00C51056"/>
    <w:rsid w:val="00C52EEE"/>
    <w:rsid w:val="00C55EAB"/>
    <w:rsid w:val="00C71904"/>
    <w:rsid w:val="00C723B1"/>
    <w:rsid w:val="00C739DE"/>
    <w:rsid w:val="00C752B0"/>
    <w:rsid w:val="00C77D10"/>
    <w:rsid w:val="00C95A43"/>
    <w:rsid w:val="00CA18D4"/>
    <w:rsid w:val="00CB58EC"/>
    <w:rsid w:val="00CB7342"/>
    <w:rsid w:val="00CE02CE"/>
    <w:rsid w:val="00CE0671"/>
    <w:rsid w:val="00CE14DA"/>
    <w:rsid w:val="00CF3B80"/>
    <w:rsid w:val="00CF574B"/>
    <w:rsid w:val="00D0098B"/>
    <w:rsid w:val="00D06710"/>
    <w:rsid w:val="00D07CD9"/>
    <w:rsid w:val="00D16378"/>
    <w:rsid w:val="00D24686"/>
    <w:rsid w:val="00D30E32"/>
    <w:rsid w:val="00D3555F"/>
    <w:rsid w:val="00D35861"/>
    <w:rsid w:val="00D645C8"/>
    <w:rsid w:val="00D661C5"/>
    <w:rsid w:val="00D8225F"/>
    <w:rsid w:val="00D85F5C"/>
    <w:rsid w:val="00D90005"/>
    <w:rsid w:val="00DA3718"/>
    <w:rsid w:val="00DA3DFA"/>
    <w:rsid w:val="00DA6F24"/>
    <w:rsid w:val="00DB4166"/>
    <w:rsid w:val="00DC48D5"/>
    <w:rsid w:val="00DC65CF"/>
    <w:rsid w:val="00DC699D"/>
    <w:rsid w:val="00DD7E4C"/>
    <w:rsid w:val="00E07F65"/>
    <w:rsid w:val="00E13796"/>
    <w:rsid w:val="00E13A32"/>
    <w:rsid w:val="00E2531A"/>
    <w:rsid w:val="00E300F7"/>
    <w:rsid w:val="00E32DD2"/>
    <w:rsid w:val="00E403C4"/>
    <w:rsid w:val="00E44A7F"/>
    <w:rsid w:val="00E46EC9"/>
    <w:rsid w:val="00E51E56"/>
    <w:rsid w:val="00E571F0"/>
    <w:rsid w:val="00E6556F"/>
    <w:rsid w:val="00E72526"/>
    <w:rsid w:val="00E73D7A"/>
    <w:rsid w:val="00EC5A43"/>
    <w:rsid w:val="00EC72AA"/>
    <w:rsid w:val="00EC7C6F"/>
    <w:rsid w:val="00EE6227"/>
    <w:rsid w:val="00EE6EF8"/>
    <w:rsid w:val="00EF3527"/>
    <w:rsid w:val="00EF7CCF"/>
    <w:rsid w:val="00F211AC"/>
    <w:rsid w:val="00F32A95"/>
    <w:rsid w:val="00F432BE"/>
    <w:rsid w:val="00F67AFB"/>
    <w:rsid w:val="00F70F0C"/>
    <w:rsid w:val="00F971DC"/>
    <w:rsid w:val="00F97AAC"/>
    <w:rsid w:val="00FA3143"/>
    <w:rsid w:val="00FA42B7"/>
    <w:rsid w:val="00FA4A75"/>
    <w:rsid w:val="00FA7954"/>
    <w:rsid w:val="00FB462A"/>
    <w:rsid w:val="00FC291B"/>
    <w:rsid w:val="00FC3E5D"/>
    <w:rsid w:val="00FE5077"/>
    <w:rsid w:val="00FE76C8"/>
    <w:rsid w:val="00FF1AE5"/>
    <w:rsid w:val="00FF2033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3B5B04D"/>
  <w15:chartTrackingRefBased/>
  <w15:docId w15:val="{8F282B9A-6FC1-4271-AA68-A4B46635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83BFA"/>
    <w:pPr>
      <w:widowControl w:val="0"/>
      <w:autoSpaceDE w:val="0"/>
      <w:autoSpaceDN w:val="0"/>
      <w:adjustRightInd w:val="0"/>
      <w:ind w:left="1029"/>
    </w:pPr>
    <w:rPr>
      <w:rFonts w:ascii="Calibri" w:hAnsi="Calibri" w:cs="Calibri"/>
      <w:sz w:val="24"/>
      <w:szCs w:val="24"/>
      <w:u w:val="single"/>
    </w:rPr>
  </w:style>
  <w:style w:type="character" w:customStyle="1" w:styleId="TextoindependienteCar">
    <w:name w:val="Texto independiente Car"/>
    <w:link w:val="Textoindependiente"/>
    <w:uiPriority w:val="1"/>
    <w:rsid w:val="00583BFA"/>
    <w:rPr>
      <w:rFonts w:ascii="Calibri" w:hAnsi="Calibri" w:cs="Calibri"/>
      <w:sz w:val="24"/>
      <w:szCs w:val="24"/>
      <w:u w:val="single"/>
    </w:rPr>
  </w:style>
  <w:style w:type="paragraph" w:customStyle="1" w:styleId="Default">
    <w:name w:val="Default"/>
    <w:rsid w:val="00E571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rsid w:val="002F002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002A"/>
  </w:style>
  <w:style w:type="character" w:customStyle="1" w:styleId="TextocomentarioCar">
    <w:name w:val="Texto comentario Car"/>
    <w:basedOn w:val="Fuentedeprrafopredeter"/>
    <w:link w:val="Textocomentario"/>
    <w:rsid w:val="002F002A"/>
  </w:style>
  <w:style w:type="paragraph" w:styleId="Asuntodelcomentario">
    <w:name w:val="annotation subject"/>
    <w:basedOn w:val="Textocomentario"/>
    <w:next w:val="Textocomentario"/>
    <w:link w:val="AsuntodelcomentarioCar"/>
    <w:rsid w:val="002F002A"/>
    <w:rPr>
      <w:b/>
      <w:bCs/>
    </w:rPr>
  </w:style>
  <w:style w:type="character" w:customStyle="1" w:styleId="AsuntodelcomentarioCar">
    <w:name w:val="Asunto del comentario Car"/>
    <w:link w:val="Asuntodelcomentario"/>
    <w:rsid w:val="002F002A"/>
    <w:rPr>
      <w:b/>
      <w:bCs/>
    </w:rPr>
  </w:style>
  <w:style w:type="character" w:styleId="Textodelmarcadordeposicin">
    <w:name w:val="Placeholder Text"/>
    <w:uiPriority w:val="99"/>
    <w:semiHidden/>
    <w:rsid w:val="004717B3"/>
    <w:rPr>
      <w:color w:val="808080"/>
    </w:rPr>
  </w:style>
  <w:style w:type="character" w:styleId="Hipervnculo">
    <w:name w:val="Hyperlink"/>
    <w:basedOn w:val="Fuentedeprrafopredeter"/>
    <w:rsid w:val="00D16378"/>
    <w:rPr>
      <w:color w:val="0563C1" w:themeColor="hyperlink"/>
      <w:u w:val="single"/>
    </w:rPr>
  </w:style>
  <w:style w:type="character" w:customStyle="1" w:styleId="cumplimentar">
    <w:name w:val="cumplimentar"/>
    <w:basedOn w:val="Fuentedeprrafopredeter"/>
    <w:uiPriority w:val="1"/>
    <w:rsid w:val="00B7282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scoladoct/REGLAMENTOS/Reglamento_deposito_castellan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A2FE-D4D1-4EE9-99DB-3BA00D3C1C7F}"/>
      </w:docPartPr>
      <w:docPartBody>
        <w:p w:rsidR="00CB65E8" w:rsidRDefault="00C90FAC">
          <w:r w:rsidRPr="007F66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B7F4737A1E4E3D8A979425A4F9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DEC4-1832-4106-8FEF-74485565A2B9}"/>
      </w:docPartPr>
      <w:docPartBody>
        <w:p w:rsidR="00D821D8" w:rsidRDefault="00F65E81" w:rsidP="00F65E81">
          <w:pPr>
            <w:pStyle w:val="2AB7F4737A1E4E3D8A979425A4F96B8E7"/>
          </w:pPr>
          <w:r>
            <w:rPr>
              <w:rStyle w:val="Textodelmarcadordeposicin"/>
            </w:rPr>
            <w:t xml:space="preserve">clic para escribir texto.  </w:t>
          </w:r>
        </w:p>
      </w:docPartBody>
    </w:docPart>
    <w:docPart>
      <w:docPartPr>
        <w:name w:val="A824DAE9A1544175B1D2ACC1E73FD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49CA-4312-418A-9CE4-5397B4EA592B}"/>
      </w:docPartPr>
      <w:docPartBody>
        <w:p w:rsidR="00D821D8" w:rsidRDefault="00F65E81" w:rsidP="00F65E81">
          <w:pPr>
            <w:pStyle w:val="A824DAE9A1544175B1D2ACC1E73FD35F7"/>
          </w:pPr>
          <w:r>
            <w:rPr>
              <w:rStyle w:val="Textodelmarcadordeposicin"/>
            </w:rPr>
            <w:t xml:space="preserve">clic para escribir texto.  </w:t>
          </w:r>
        </w:p>
      </w:docPartBody>
    </w:docPart>
    <w:docPart>
      <w:docPartPr>
        <w:name w:val="B7CF241D5AD140A881586783DE57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D651-05CD-44D5-9298-57D32FDA29F9}"/>
      </w:docPartPr>
      <w:docPartBody>
        <w:p w:rsidR="00D821D8" w:rsidRDefault="00F65E81" w:rsidP="00F65E81">
          <w:pPr>
            <w:pStyle w:val="B7CF241D5AD140A881586783DE576C877"/>
          </w:pPr>
          <w:r>
            <w:rPr>
              <w:rStyle w:val="Textodelmarcadordeposicin"/>
            </w:rPr>
            <w:t xml:space="preserve">clic para escribir texto.   </w:t>
          </w:r>
        </w:p>
      </w:docPartBody>
    </w:docPart>
    <w:docPart>
      <w:docPartPr>
        <w:name w:val="F9476E4B2FDD4EE3B8BBB20C4B31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BE1F-0BA9-4993-A94E-97281D5299C5}"/>
      </w:docPartPr>
      <w:docPartBody>
        <w:p w:rsidR="00D821D8" w:rsidRDefault="00F65E81" w:rsidP="00F65E81">
          <w:pPr>
            <w:pStyle w:val="F9476E4B2FDD4EE3B8BBB20C4B31C15F7"/>
          </w:pPr>
          <w:r>
            <w:rPr>
              <w:rStyle w:val="Textodelmarcadordeposicin"/>
            </w:rPr>
            <w:t xml:space="preserve">clic para escribir texto.  </w:t>
          </w:r>
        </w:p>
      </w:docPartBody>
    </w:docPart>
    <w:docPart>
      <w:docPartPr>
        <w:name w:val="ED6C5E1895A14B11AC784563D6A4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A6FC-5861-40F3-A557-3FB0D4092FB4}"/>
      </w:docPartPr>
      <w:docPartBody>
        <w:p w:rsidR="00D821D8" w:rsidRDefault="00F65E81" w:rsidP="00F65E81">
          <w:pPr>
            <w:pStyle w:val="ED6C5E1895A14B11AC784563D6A49CD27"/>
          </w:pPr>
          <w:r>
            <w:rPr>
              <w:rStyle w:val="Textodelmarcadordeposicin"/>
            </w:rPr>
            <w:t xml:space="preserve">clic para escribir texto.  </w:t>
          </w:r>
        </w:p>
      </w:docPartBody>
    </w:docPart>
    <w:docPart>
      <w:docPartPr>
        <w:name w:val="7B8E142C30694EC08A5DD3F17E69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5CC5-DFBB-4E3F-8568-AFAC4A208FA8}"/>
      </w:docPartPr>
      <w:docPartBody>
        <w:p w:rsidR="00D821D8" w:rsidRDefault="00F65E81" w:rsidP="00F65E81">
          <w:pPr>
            <w:pStyle w:val="7B8E142C30694EC08A5DD3F17E697B137"/>
          </w:pPr>
          <w:r>
            <w:rPr>
              <w:rStyle w:val="Textodelmarcadordeposicin"/>
            </w:rPr>
            <w:t xml:space="preserve">clic para escribir texto.  </w:t>
          </w:r>
          <w:r w:rsidRPr="007F669D"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D95C3B1EB8634FFA9A867A0C8783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286C-FA49-4B98-8BA7-12447CAFB469}"/>
      </w:docPartPr>
      <w:docPartBody>
        <w:p w:rsidR="00D821D8" w:rsidRDefault="00F65E81" w:rsidP="00F65E81">
          <w:pPr>
            <w:pStyle w:val="D95C3B1EB8634FFA9A867A0C878368167"/>
          </w:pPr>
          <w:r>
            <w:rPr>
              <w:rStyle w:val="Textodelmarcadordeposicin"/>
            </w:rPr>
            <w:t xml:space="preserve">clic para escribir texto.  </w:t>
          </w:r>
        </w:p>
      </w:docPartBody>
    </w:docPart>
    <w:docPart>
      <w:docPartPr>
        <w:name w:val="5E2987F56F4E4A428778DE891EDC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D4BF-D147-47E6-A8AF-91B6F72AA025}"/>
      </w:docPartPr>
      <w:docPartBody>
        <w:p w:rsidR="00D821D8" w:rsidRDefault="00F65E81" w:rsidP="00F65E81">
          <w:pPr>
            <w:pStyle w:val="5E2987F56F4E4A428778DE891EDC637E7"/>
          </w:pPr>
          <w:r>
            <w:rPr>
              <w:rStyle w:val="Textodelmarcadordeposicin"/>
            </w:rPr>
            <w:t xml:space="preserve">clic para escribir texto.  </w:t>
          </w:r>
        </w:p>
      </w:docPartBody>
    </w:docPart>
    <w:docPart>
      <w:docPartPr>
        <w:name w:val="548B2FBFD0C14347B2710703E41A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D867-F71F-4DE1-AFDA-D7B53E2ED853}"/>
      </w:docPartPr>
      <w:docPartBody>
        <w:p w:rsidR="00C75B2E" w:rsidRDefault="00F65E81" w:rsidP="00F65E81">
          <w:pPr>
            <w:pStyle w:val="548B2FBFD0C14347B2710703E41AA3E87"/>
          </w:pPr>
          <w:r w:rsidRPr="007F669D">
            <w:rPr>
              <w:rStyle w:val="Textodelmarcadordeposicin"/>
            </w:rPr>
            <w:t xml:space="preserve">      clic para escribir texto.  </w:t>
          </w:r>
        </w:p>
      </w:docPartBody>
    </w:docPart>
    <w:docPart>
      <w:docPartPr>
        <w:name w:val="F1D611AB7EAA4CD98A1A62D38FC7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CC31-F803-4F2D-B38A-687EB6C94004}"/>
      </w:docPartPr>
      <w:docPartBody>
        <w:p w:rsidR="00C75B2E" w:rsidRDefault="00F65E81" w:rsidP="00F65E81">
          <w:pPr>
            <w:pStyle w:val="F1D611AB7EAA4CD98A1A62D38FC788397"/>
          </w:pPr>
          <w:r w:rsidRPr="007F669D">
            <w:rPr>
              <w:rStyle w:val="Textodelmarcadordeposicin"/>
            </w:rPr>
            <w:t xml:space="preserve">   </w:t>
          </w:r>
          <w:r>
            <w:rPr>
              <w:rStyle w:val="Textodelmarcadordeposicin"/>
            </w:rPr>
            <w:t xml:space="preserve">clic para escribir texto.  </w:t>
          </w:r>
          <w:r w:rsidRPr="007F669D"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F52E98887423452E821656DB2736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A291-145C-4538-8651-BFF288CB5215}"/>
      </w:docPartPr>
      <w:docPartBody>
        <w:p w:rsidR="00C75B2E" w:rsidRDefault="00F65E81" w:rsidP="00F65E81">
          <w:pPr>
            <w:pStyle w:val="F52E98887423452E821656DB27365D813"/>
          </w:pPr>
          <w:r>
            <w:rPr>
              <w:rStyle w:val="Textodelmarcadordeposicin"/>
            </w:rPr>
            <w:t xml:space="preserve">   día mes </w:t>
          </w:r>
        </w:p>
      </w:docPartBody>
    </w:docPart>
    <w:docPart>
      <w:docPartPr>
        <w:name w:val="03C67AAD8A3D422A8EC289F59249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7E9A-733B-4375-84E4-062134CAA558}"/>
      </w:docPartPr>
      <w:docPartBody>
        <w:p w:rsidR="00F65E81" w:rsidRDefault="00F65E81" w:rsidP="00F65E81">
          <w:pPr>
            <w:pStyle w:val="03C67AAD8A3D422A8EC289F59249E6C11"/>
          </w:pPr>
          <w:r>
            <w:rPr>
              <w:rStyle w:val="Textodelmarcadordeposicin"/>
            </w:rPr>
            <w:t xml:space="preserve">   mes </w:t>
          </w:r>
        </w:p>
      </w:docPartBody>
    </w:docPart>
    <w:docPart>
      <w:docPartPr>
        <w:name w:val="FD4B682FB86849699461DF70FCE3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B9C1-139E-412A-A3DE-90F6F0D2EBDD}"/>
      </w:docPartPr>
      <w:docPartBody>
        <w:p w:rsidR="00F65E81" w:rsidRDefault="00F65E81" w:rsidP="00F65E81">
          <w:pPr>
            <w:pStyle w:val="FD4B682FB86849699461DF70FCE31D531"/>
          </w:pPr>
          <w:r>
            <w:rPr>
              <w:rFonts w:ascii="Calibri" w:hAnsi="Calibri" w:cs="Arial"/>
              <w:sz w:val="22"/>
            </w:rPr>
            <w:t xml:space="preserve"> </w:t>
          </w:r>
          <w:r>
            <w:rPr>
              <w:rStyle w:val="Textodelmarcadordeposicin"/>
            </w:rPr>
            <w:t>any</w:t>
          </w: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AC"/>
    <w:rsid w:val="001457F5"/>
    <w:rsid w:val="00597FA8"/>
    <w:rsid w:val="00650E86"/>
    <w:rsid w:val="006962A2"/>
    <w:rsid w:val="008C4603"/>
    <w:rsid w:val="009228A5"/>
    <w:rsid w:val="009532F2"/>
    <w:rsid w:val="00A13DF0"/>
    <w:rsid w:val="00AE4F73"/>
    <w:rsid w:val="00C07E6C"/>
    <w:rsid w:val="00C5308D"/>
    <w:rsid w:val="00C75B2E"/>
    <w:rsid w:val="00C90FAC"/>
    <w:rsid w:val="00C95CE4"/>
    <w:rsid w:val="00CA0A10"/>
    <w:rsid w:val="00CB65E8"/>
    <w:rsid w:val="00D22F7E"/>
    <w:rsid w:val="00D821D8"/>
    <w:rsid w:val="00E22DE4"/>
    <w:rsid w:val="00F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65E81"/>
    <w:rPr>
      <w:color w:val="808080"/>
    </w:rPr>
  </w:style>
  <w:style w:type="paragraph" w:customStyle="1" w:styleId="65E43073BFB941FEB49E07D2C62090BF">
    <w:name w:val="65E43073BFB941FEB49E07D2C62090BF"/>
    <w:rsid w:val="00CB65E8"/>
  </w:style>
  <w:style w:type="paragraph" w:customStyle="1" w:styleId="548B2FBFD0C14347B2710703E41AA3E8">
    <w:name w:val="548B2FBFD0C14347B2710703E41AA3E8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">
    <w:name w:val="2AB7F4737A1E4E3D8A979425A4F96B8E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">
    <w:name w:val="A824DAE9A1544175B1D2ACC1E73FD35F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">
    <w:name w:val="B7CF241D5AD140A881586783DE576C8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">
    <w:name w:val="F9476E4B2FDD4EE3B8BBB20C4B31C15F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">
    <w:name w:val="ED6C5E1895A14B11AC784563D6A49CD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">
    <w:name w:val="7B8E142C30694EC08A5DD3F17E697B1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">
    <w:name w:val="D95C3B1EB8634FFA9A867A0C8783681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">
    <w:name w:val="5E2987F56F4E4A428778DE891EDC637E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">
    <w:name w:val="F1D611AB7EAA4CD98A1A62D38FC78839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">
    <w:name w:val="F52E98887423452E821656DB27365D8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4D11040874C1DBD1F076A97DFD50A">
    <w:name w:val="6244D11040874C1DBD1F076A97DFD50A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03508F2E648BABC96AE180BD52A34">
    <w:name w:val="B5803508F2E648BABC96AE180BD52A34"/>
    <w:rsid w:val="00F65E81"/>
    <w:rPr>
      <w:kern w:val="2"/>
      <w14:ligatures w14:val="standardContextual"/>
    </w:rPr>
  </w:style>
  <w:style w:type="paragraph" w:customStyle="1" w:styleId="548B2FBFD0C14347B2710703E41AA3E81">
    <w:name w:val="548B2FBFD0C14347B2710703E41AA3E8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1">
    <w:name w:val="2AB7F4737A1E4E3D8A979425A4F96B8E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1">
    <w:name w:val="A824DAE9A1544175B1D2ACC1E73FD35F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1">
    <w:name w:val="B7CF241D5AD140A881586783DE576C87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1">
    <w:name w:val="F9476E4B2FDD4EE3B8BBB20C4B31C15F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1">
    <w:name w:val="ED6C5E1895A14B11AC784563D6A49CD2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1">
    <w:name w:val="7B8E142C30694EC08A5DD3F17E697B13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1">
    <w:name w:val="D95C3B1EB8634FFA9A867A0C87836816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1">
    <w:name w:val="5E2987F56F4E4A428778DE891EDC637E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1">
    <w:name w:val="F1D611AB7EAA4CD98A1A62D38FC78839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2">
    <w:name w:val="548B2FBFD0C14347B2710703E41AA3E8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2">
    <w:name w:val="2AB7F4737A1E4E3D8A979425A4F96B8E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2">
    <w:name w:val="A824DAE9A1544175B1D2ACC1E73FD35F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2">
    <w:name w:val="B7CF241D5AD140A881586783DE576C87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2">
    <w:name w:val="F9476E4B2FDD4EE3B8BBB20C4B31C15F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2">
    <w:name w:val="ED6C5E1895A14B11AC784563D6A49CD2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2">
    <w:name w:val="7B8E142C30694EC08A5DD3F17E697B13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2">
    <w:name w:val="D95C3B1EB8634FFA9A867A0C87836816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2">
    <w:name w:val="5E2987F56F4E4A428778DE891EDC637E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2">
    <w:name w:val="F1D611AB7EAA4CD98A1A62D38FC78839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3">
    <w:name w:val="548B2FBFD0C14347B2710703E41AA3E8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3">
    <w:name w:val="2AB7F4737A1E4E3D8A979425A4F96B8E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3">
    <w:name w:val="A824DAE9A1544175B1D2ACC1E73FD35F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3">
    <w:name w:val="B7CF241D5AD140A881586783DE576C87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3">
    <w:name w:val="F9476E4B2FDD4EE3B8BBB20C4B31C15F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3">
    <w:name w:val="ED6C5E1895A14B11AC784563D6A49CD2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3">
    <w:name w:val="7B8E142C30694EC08A5DD3F17E697B13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3">
    <w:name w:val="D95C3B1EB8634FFA9A867A0C87836816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3">
    <w:name w:val="5E2987F56F4E4A428778DE891EDC637E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3">
    <w:name w:val="F1D611AB7EAA4CD98A1A62D38FC78839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4">
    <w:name w:val="548B2FBFD0C14347B2710703E41AA3E8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4">
    <w:name w:val="2AB7F4737A1E4E3D8A979425A4F96B8E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4">
    <w:name w:val="A824DAE9A1544175B1D2ACC1E73FD35F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4">
    <w:name w:val="B7CF241D5AD140A881586783DE576C87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4">
    <w:name w:val="F9476E4B2FDD4EE3B8BBB20C4B31C15F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4">
    <w:name w:val="ED6C5E1895A14B11AC784563D6A49CD2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4">
    <w:name w:val="7B8E142C30694EC08A5DD3F17E697B13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4">
    <w:name w:val="D95C3B1EB8634FFA9A867A0C87836816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4">
    <w:name w:val="5E2987F56F4E4A428778DE891EDC637E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4">
    <w:name w:val="F1D611AB7EAA4CD98A1A62D38FC788394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mplimentar">
    <w:name w:val="cumplimentar"/>
    <w:basedOn w:val="Fuentedeprrafopredeter"/>
    <w:uiPriority w:val="1"/>
    <w:rsid w:val="00F65E81"/>
    <w:rPr>
      <w:rFonts w:asciiTheme="minorHAnsi" w:hAnsiTheme="minorHAnsi"/>
      <w:sz w:val="22"/>
    </w:rPr>
  </w:style>
  <w:style w:type="paragraph" w:customStyle="1" w:styleId="B5803508F2E648BABC96AE180BD52A341">
    <w:name w:val="B5803508F2E648BABC96AE180BD52A34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6">
    <w:name w:val="548B2FBFD0C14347B2710703E41AA3E8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6">
    <w:name w:val="2AB7F4737A1E4E3D8A979425A4F96B8E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6">
    <w:name w:val="A824DAE9A1544175B1D2ACC1E73FD35F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6">
    <w:name w:val="B7CF241D5AD140A881586783DE576C87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6">
    <w:name w:val="F9476E4B2FDD4EE3B8BBB20C4B31C15F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6">
    <w:name w:val="ED6C5E1895A14B11AC784563D6A49CD2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6">
    <w:name w:val="7B8E142C30694EC08A5DD3F17E697B13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6">
    <w:name w:val="D95C3B1EB8634FFA9A867A0C87836816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6">
    <w:name w:val="5E2987F56F4E4A428778DE891EDC637E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6">
    <w:name w:val="F1D611AB7EAA4CD98A1A62D38FC788396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1">
    <w:name w:val="F52E98887423452E821656DB27365D81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03508F2E648BABC96AE180BD52A342">
    <w:name w:val="B5803508F2E648BABC96AE180BD52A342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C67AAD8A3D422A8EC289F59249E6C1">
    <w:name w:val="03C67AAD8A3D422A8EC289F59249E6C1"/>
    <w:rsid w:val="00F65E81"/>
    <w:rPr>
      <w:kern w:val="2"/>
      <w14:ligatures w14:val="standardContextual"/>
    </w:rPr>
  </w:style>
  <w:style w:type="paragraph" w:customStyle="1" w:styleId="FD4B682FB86849699461DF70FCE31D53">
    <w:name w:val="FD4B682FB86849699461DF70FCE31D53"/>
    <w:rsid w:val="00F65E81"/>
    <w:rPr>
      <w:kern w:val="2"/>
      <w14:ligatures w14:val="standardContextual"/>
    </w:rPr>
  </w:style>
  <w:style w:type="paragraph" w:customStyle="1" w:styleId="548B2FBFD0C14347B2710703E41AA3E87">
    <w:name w:val="548B2FBFD0C14347B2710703E41AA3E8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7">
    <w:name w:val="2AB7F4737A1E4E3D8A979425A4F96B8E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7">
    <w:name w:val="A824DAE9A1544175B1D2ACC1E73FD35F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7">
    <w:name w:val="B7CF241D5AD140A881586783DE576C87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7">
    <w:name w:val="F9476E4B2FDD4EE3B8BBB20C4B31C15F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7">
    <w:name w:val="ED6C5E1895A14B11AC784563D6A49CD2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7">
    <w:name w:val="7B8E142C30694EC08A5DD3F17E697B13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7">
    <w:name w:val="D95C3B1EB8634FFA9A867A0C87836816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7">
    <w:name w:val="5E2987F56F4E4A428778DE891EDC637E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7">
    <w:name w:val="F1D611AB7EAA4CD98A1A62D38FC788397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3">
    <w:name w:val="F52E98887423452E821656DB27365D813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C67AAD8A3D422A8EC289F59249E6C11">
    <w:name w:val="03C67AAD8A3D422A8EC289F59249E6C1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4B682FB86849699461DF70FCE31D531">
    <w:name w:val="FD4B682FB86849699461DF70FCE31D531"/>
    <w:rsid w:val="00F6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8B2FBFD0C14347B2710703E41AA3E85">
    <w:name w:val="548B2FBFD0C14347B2710703E41AA3E8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7F4737A1E4E3D8A979425A4F96B8E5">
    <w:name w:val="2AB7F4737A1E4E3D8A979425A4F96B8E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4DAE9A1544175B1D2ACC1E73FD35F5">
    <w:name w:val="A824DAE9A1544175B1D2ACC1E73FD35F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F241D5AD140A881586783DE576C875">
    <w:name w:val="B7CF241D5AD140A881586783DE576C87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476E4B2FDD4EE3B8BBB20C4B31C15F5">
    <w:name w:val="F9476E4B2FDD4EE3B8BBB20C4B31C15F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C5E1895A14B11AC784563D6A49CD25">
    <w:name w:val="ED6C5E1895A14B11AC784563D6A49CD2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E142C30694EC08A5DD3F17E697B135">
    <w:name w:val="7B8E142C30694EC08A5DD3F17E697B13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C3B1EB8634FFA9A867A0C878368165">
    <w:name w:val="D95C3B1EB8634FFA9A867A0C87836816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987F56F4E4A428778DE891EDC637E5">
    <w:name w:val="5E2987F56F4E4A428778DE891EDC637E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611AB7EAA4CD98A1A62D38FC788395">
    <w:name w:val="F1D611AB7EAA4CD98A1A62D38FC788395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E98887423452E821656DB27365D812">
    <w:name w:val="F52E98887423452E821656DB27365D81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4D11040874C1DBD1F076A97DFD50A2">
    <w:name w:val="6244D11040874C1DBD1F076A97DFD50A2"/>
    <w:rsid w:val="00C7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7C2F-670D-49AA-8C34-BB067BC3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321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DEL PROYECTO DE TESIS DOCTORAL INSCRITO DE ACUERDO CON EL R</dc:title>
  <dc:subject/>
  <dc:creator>seuv</dc:creator>
  <cp:keywords/>
  <dc:description/>
  <cp:lastModifiedBy>jose vicente sancho</cp:lastModifiedBy>
  <cp:revision>2</cp:revision>
  <cp:lastPrinted>2022-05-02T08:42:00Z</cp:lastPrinted>
  <dcterms:created xsi:type="dcterms:W3CDTF">2022-04-27T12:52:00Z</dcterms:created>
  <dcterms:modified xsi:type="dcterms:W3CDTF">2023-10-13T10:38:00Z</dcterms:modified>
</cp:coreProperties>
</file>