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1D50" w14:textId="061D6571" w:rsidR="004717B3" w:rsidRPr="00AF576F" w:rsidRDefault="004717B3" w:rsidP="00A25801">
      <w:pPr>
        <w:shd w:val="clear" w:color="auto" w:fill="0F273D"/>
        <w:spacing w:before="480"/>
        <w:ind w:right="-142"/>
        <w:jc w:val="center"/>
        <w:rPr>
          <w:rFonts w:ascii="Calibri" w:hAnsi="Calibri" w:cs="Arial"/>
          <w:b/>
          <w:bCs/>
          <w:color w:val="FFFFFF" w:themeColor="background1"/>
          <w:sz w:val="32"/>
          <w:szCs w:val="22"/>
        </w:rPr>
      </w:pPr>
      <w:r w:rsidRPr="00AF576F">
        <w:rPr>
          <w:rFonts w:ascii="Calibri" w:hAnsi="Calibri" w:cs="Arial"/>
          <w:b/>
          <w:bCs/>
          <w:color w:val="FFFFFF" w:themeColor="background1"/>
          <w:sz w:val="32"/>
          <w:szCs w:val="22"/>
        </w:rPr>
        <w:t xml:space="preserve">SOL·LICITUD D'AUTORITZACIÓ </w:t>
      </w:r>
      <w:r w:rsidR="0029304F">
        <w:rPr>
          <w:rFonts w:ascii="Calibri" w:hAnsi="Calibri" w:cs="Arial"/>
          <w:b/>
          <w:bCs/>
          <w:color w:val="FFFFFF" w:themeColor="background1"/>
          <w:sz w:val="32"/>
          <w:szCs w:val="22"/>
        </w:rPr>
        <w:t xml:space="preserve">              </w:t>
      </w:r>
      <w:r w:rsidR="0029304F">
        <w:rPr>
          <w:rFonts w:ascii="Calibri" w:hAnsi="Calibri" w:cs="Arial"/>
          <w:b/>
          <w:bCs/>
          <w:color w:val="FFFFFF" w:themeColor="background1"/>
          <w:sz w:val="32"/>
          <w:szCs w:val="22"/>
        </w:rPr>
        <w:br/>
      </w:r>
      <w:r w:rsidRPr="00AF576F">
        <w:rPr>
          <w:rFonts w:ascii="Calibri" w:hAnsi="Calibri" w:cs="Arial"/>
          <w:b/>
          <w:bCs/>
          <w:color w:val="FFFFFF" w:themeColor="background1"/>
          <w:sz w:val="32"/>
          <w:szCs w:val="22"/>
        </w:rPr>
        <w:t>D'ESTADA I ACTIVITATS MENCIÓ INTERNACIONAL</w:t>
      </w:r>
    </w:p>
    <w:p w14:paraId="2A666EBD" w14:textId="77777777" w:rsidR="004717B3" w:rsidRPr="003B6AF6" w:rsidRDefault="004717B3" w:rsidP="004717B3">
      <w:pPr>
        <w:rPr>
          <w:rFonts w:ascii="Calibri" w:hAnsi="Calibri" w:cs="Arial"/>
          <w:b/>
          <w:sz w:val="22"/>
          <w:u w:val="single"/>
        </w:rPr>
      </w:pPr>
    </w:p>
    <w:p w14:paraId="36B3190F" w14:textId="77777777" w:rsidR="004717B3" w:rsidRPr="00A25801" w:rsidRDefault="004717B3" w:rsidP="00830BCE">
      <w:pPr>
        <w:shd w:val="clear" w:color="auto" w:fill="C9C9C9" w:themeFill="accent3" w:themeFillTint="99"/>
        <w:spacing w:line="276" w:lineRule="auto"/>
        <w:jc w:val="both"/>
        <w:rPr>
          <w:rFonts w:ascii="Calibri" w:hAnsi="Calibri" w:cs="Arial"/>
          <w:color w:val="171717" w:themeColor="background2" w:themeShade="1A"/>
          <w:sz w:val="24"/>
          <w:szCs w:val="24"/>
          <w:u w:val="single"/>
        </w:rPr>
      </w:pPr>
      <w:r w:rsidRPr="00A25801">
        <w:rPr>
          <w:rFonts w:ascii="Calibri" w:hAnsi="Calibri" w:cs="Arial"/>
          <w:b/>
          <w:color w:val="171717" w:themeColor="background2" w:themeShade="1A"/>
          <w:sz w:val="24"/>
          <w:szCs w:val="24"/>
          <w:u w:val="single"/>
        </w:rPr>
        <w:t xml:space="preserve">DOCTORAND/A </w:t>
      </w:r>
    </w:p>
    <w:p w14:paraId="0FD52A78" w14:textId="3F82B9AA" w:rsidR="00210468" w:rsidRPr="00EC72AA" w:rsidRDefault="004717B3" w:rsidP="00601B95">
      <w:pPr>
        <w:tabs>
          <w:tab w:val="left" w:pos="5387"/>
        </w:tabs>
        <w:spacing w:before="120" w:after="120" w:line="276" w:lineRule="auto"/>
        <w:jc w:val="both"/>
        <w:rPr>
          <w:rFonts w:ascii="Calibri" w:hAnsi="Calibri" w:cs="Arial"/>
          <w:b/>
          <w:sz w:val="22"/>
        </w:rPr>
      </w:pPr>
      <w:r w:rsidRPr="00F623FF">
        <w:rPr>
          <w:rFonts w:ascii="Calibri" w:hAnsi="Calibri" w:cs="Arial"/>
          <w:b/>
          <w:sz w:val="22"/>
        </w:rPr>
        <w:t xml:space="preserve">Cognoms, Nom: </w:t>
      </w:r>
      <w:sdt>
        <w:sdtPr>
          <w:rPr>
            <w:rFonts w:ascii="Calibri" w:hAnsi="Calibri" w:cs="Arial"/>
            <w:b/>
            <w:sz w:val="22"/>
          </w:rPr>
          <w:id w:val="-402911056"/>
          <w:placeholder>
            <w:docPart w:val="548B2FBFD0C14347B2710703E41AA3E8"/>
          </w:placeholder>
          <w:showingPlcHdr/>
        </w:sdtPr>
        <w:sdtEndPr/>
        <w:sdtContent>
          <w:r w:rsidR="008545AF" w:rsidRPr="007F669D">
            <w:rPr>
              <w:rStyle w:val="Textodelmarcadordeposicin"/>
            </w:rPr>
            <w:t xml:space="preserve">   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545AF" w:rsidRPr="007F669D">
            <w:rPr>
              <w:rStyle w:val="Textodelmarcadordeposicin"/>
            </w:rPr>
            <w:t xml:space="preserve"> per escriure text. </w:t>
          </w:r>
        </w:sdtContent>
      </w:sdt>
      <w:r w:rsidR="00205E91">
        <w:rPr>
          <w:rFonts w:ascii="Calibri" w:hAnsi="Calibri" w:cs="Arial"/>
          <w:b/>
          <w:sz w:val="22"/>
        </w:rPr>
        <w:fldChar w:fldCharType="begin">
          <w:ffData>
            <w:name w:val="Nombre"/>
            <w:enabled/>
            <w:calcOnExit/>
            <w:textInput/>
          </w:ffData>
        </w:fldChar>
      </w:r>
      <w:bookmarkStart w:id="0" w:name="Nombre"/>
      <w:r w:rsidR="00205E91">
        <w:rPr>
          <w:rFonts w:ascii="Calibri" w:hAnsi="Calibri" w:cs="Arial"/>
          <w:b/>
          <w:sz w:val="22"/>
        </w:rPr>
        <w:instrText xml:space="preserve"> FORMTEXT </w:instrText>
      </w:r>
      <w:r w:rsidR="0029304F">
        <w:rPr>
          <w:rFonts w:ascii="Calibri" w:hAnsi="Calibri" w:cs="Arial"/>
          <w:b/>
          <w:sz w:val="22"/>
        </w:rPr>
      </w:r>
      <w:r w:rsidR="0029304F">
        <w:rPr>
          <w:rFonts w:ascii="Calibri" w:hAnsi="Calibri" w:cs="Arial"/>
          <w:b/>
          <w:sz w:val="22"/>
        </w:rPr>
        <w:fldChar w:fldCharType="separate"/>
      </w:r>
      <w:r w:rsidR="00205E91">
        <w:rPr>
          <w:rFonts w:ascii="Calibri" w:hAnsi="Calibri" w:cs="Arial"/>
          <w:b/>
          <w:sz w:val="22"/>
        </w:rPr>
        <w:fldChar w:fldCharType="end"/>
      </w:r>
      <w:bookmarkEnd w:id="0"/>
      <w:r w:rsidR="00EC72AA">
        <w:rPr>
          <w:rFonts w:ascii="Calibri" w:hAnsi="Calibri" w:cs="Arial"/>
          <w:b/>
          <w:sz w:val="22"/>
        </w:rPr>
        <w:fldChar w:fldCharType="begin"/>
      </w:r>
      <w:r w:rsidR="00EC72AA">
        <w:rPr>
          <w:rFonts w:ascii="Calibri" w:hAnsi="Calibri" w:cs="Arial"/>
          <w:b/>
          <w:sz w:val="22"/>
        </w:rPr>
        <w:instrText xml:space="preserve"> Nombre </w:instrText>
      </w:r>
      <w:r w:rsidR="00EC72AA">
        <w:rPr>
          <w:rFonts w:ascii="Calibri" w:hAnsi="Calibri" w:cs="Arial"/>
          <w:b/>
          <w:sz w:val="22"/>
        </w:rPr>
        <w:fldChar w:fldCharType="end"/>
      </w:r>
      <w:r w:rsidR="00EC72AA">
        <w:rPr>
          <w:rFonts w:ascii="Calibri" w:hAnsi="Calibri" w:cs="Arial"/>
          <w:b/>
          <w:sz w:val="22"/>
        </w:rPr>
        <w:fldChar w:fldCharType="begin"/>
      </w:r>
      <w:r w:rsidR="00EC72AA">
        <w:rPr>
          <w:rFonts w:ascii="Calibri" w:hAnsi="Calibri" w:cs="Arial"/>
          <w:b/>
          <w:sz w:val="22"/>
        </w:rPr>
        <w:instrText xml:space="preserve"> Nombre </w:instrText>
      </w:r>
      <w:r w:rsidR="00EC72AA">
        <w:rPr>
          <w:rFonts w:ascii="Calibri" w:hAnsi="Calibri" w:cs="Arial"/>
          <w:b/>
          <w:sz w:val="22"/>
        </w:rPr>
        <w:fldChar w:fldCharType="end"/>
      </w:r>
      <w:r w:rsidR="000F3135">
        <w:rPr>
          <w:rFonts w:ascii="Calibri" w:hAnsi="Calibri" w:cs="Arial"/>
          <w:sz w:val="22"/>
        </w:rPr>
        <w:tab/>
      </w:r>
    </w:p>
    <w:p w14:paraId="7FCB0526" w14:textId="484CBADC" w:rsidR="00430D49" w:rsidRDefault="00164626" w:rsidP="00C71904">
      <w:pPr>
        <w:tabs>
          <w:tab w:val="left" w:pos="5387"/>
        </w:tabs>
        <w:spacing w:after="120"/>
        <w:jc w:val="both"/>
        <w:rPr>
          <w:rFonts w:ascii="Calibri" w:hAnsi="Calibri" w:cs="Arial"/>
          <w:sz w:val="22"/>
        </w:rPr>
      </w:pPr>
      <w:r w:rsidRPr="003B6AF6">
        <w:rPr>
          <w:rFonts w:ascii="Calibri" w:hAnsi="Calibri" w:cs="Arial"/>
          <w:b/>
          <w:sz w:val="22"/>
        </w:rPr>
        <w:t>NIF</w:t>
      </w:r>
      <w:r w:rsidR="00223D7C" w:rsidRPr="003B6AF6">
        <w:rPr>
          <w:rFonts w:ascii="Calibri" w:hAnsi="Calibri" w:cs="Arial"/>
          <w:sz w:val="22"/>
        </w:rPr>
        <w:t xml:space="preserve">:  </w:t>
      </w:r>
      <w:sdt>
        <w:sdtPr>
          <w:rPr>
            <w:rFonts w:ascii="Calibri" w:hAnsi="Calibri" w:cs="Arial"/>
            <w:sz w:val="22"/>
          </w:rPr>
          <w:id w:val="-1889798129"/>
          <w:placeholder>
            <w:docPart w:val="2AB7F4737A1E4E3D8A979425A4F96B8E"/>
          </w:placeholder>
          <w:showingPlcHdr/>
        </w:sdtPr>
        <w:sdtEndPr/>
        <w:sdtContent>
          <w:r w:rsidR="00601B95" w:rsidRPr="007F669D">
            <w:rPr>
              <w:rStyle w:val="Textodelmarcadordeposicin"/>
            </w:rPr>
            <w:t xml:space="preserve">   </w:t>
          </w:r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>.</w:t>
          </w:r>
        </w:sdtContent>
      </w:sdt>
    </w:p>
    <w:p w14:paraId="2A916E8E" w14:textId="7A1F8215" w:rsidR="00322B32" w:rsidRDefault="004717B3" w:rsidP="00C71904">
      <w:pPr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 xml:space="preserve">Títol del pla de recerca:  </w:t>
      </w:r>
      <w:sdt>
        <w:sdtPr>
          <w:rPr>
            <w:rFonts w:ascii="Calibri" w:hAnsi="Calibri" w:cs="Arial"/>
            <w:b/>
            <w:sz w:val="22"/>
          </w:rPr>
          <w:id w:val="2115009030"/>
          <w:placeholder>
            <w:docPart w:val="A824DAE9A1544175B1D2ACC1E73FD35F"/>
          </w:placeholder>
          <w:showingPlcHdr/>
        </w:sdtPr>
        <w:sdtEndPr/>
        <w:sdtContent>
          <w:r w:rsidR="00601B95" w:rsidRPr="007F669D">
            <w:rPr>
              <w:rStyle w:val="Textodelmarcadordeposicin"/>
            </w:rPr>
            <w:t xml:space="preserve">   </w:t>
          </w:r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>.</w:t>
          </w:r>
        </w:sdtContent>
      </w:sdt>
    </w:p>
    <w:p w14:paraId="284AF8DB" w14:textId="77777777" w:rsidR="004717B3" w:rsidRPr="00210468" w:rsidRDefault="00F32A95" w:rsidP="00C71904">
      <w:pPr>
        <w:spacing w:before="120" w:line="276" w:lineRule="auto"/>
        <w:jc w:val="both"/>
        <w:rPr>
          <w:rFonts w:ascii="Calibri" w:hAnsi="Calibri" w:cs="Arial"/>
          <w:sz w:val="22"/>
          <w:szCs w:val="24"/>
        </w:rPr>
      </w:pPr>
      <w:r w:rsidRPr="00C71904">
        <w:rPr>
          <w:rFonts w:ascii="Calibri" w:hAnsi="Calibri" w:cs="Arial"/>
          <w:b/>
          <w:caps/>
          <w:sz w:val="22"/>
          <w:szCs w:val="24"/>
          <w:u w:val="single"/>
        </w:rPr>
        <w:t>Directors/es</w:t>
      </w:r>
      <w:r w:rsidR="004717B3" w:rsidRPr="00210468">
        <w:rPr>
          <w:rFonts w:ascii="Calibri" w:hAnsi="Calibri" w:cs="Arial"/>
          <w:b/>
          <w:sz w:val="22"/>
          <w:szCs w:val="24"/>
        </w:rPr>
        <w:t xml:space="preserve">: </w:t>
      </w:r>
    </w:p>
    <w:p w14:paraId="5F39B708" w14:textId="204EA491" w:rsidR="004717B3" w:rsidRDefault="004717B3" w:rsidP="00C71904">
      <w:pPr>
        <w:tabs>
          <w:tab w:val="left" w:leader="dot" w:pos="7371"/>
          <w:tab w:val="left" w:leader="dot" w:pos="9214"/>
        </w:tabs>
        <w:spacing w:line="276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1.- </w:t>
      </w:r>
      <w:proofErr w:type="spellStart"/>
      <w:r>
        <w:rPr>
          <w:rFonts w:ascii="Calibri" w:hAnsi="Calibri" w:cs="Arial"/>
          <w:b/>
          <w:sz w:val="22"/>
        </w:rPr>
        <w:t>Cognoms</w:t>
      </w:r>
      <w:proofErr w:type="spellEnd"/>
      <w:r>
        <w:rPr>
          <w:rFonts w:ascii="Calibri" w:hAnsi="Calibri" w:cs="Arial"/>
          <w:b/>
          <w:sz w:val="22"/>
        </w:rPr>
        <w:t xml:space="preserve"> i </w:t>
      </w:r>
      <w:proofErr w:type="spellStart"/>
      <w:r>
        <w:rPr>
          <w:rFonts w:ascii="Calibri" w:hAnsi="Calibri" w:cs="Arial"/>
          <w:b/>
          <w:sz w:val="22"/>
        </w:rPr>
        <w:t>nom</w:t>
      </w:r>
      <w:proofErr w:type="spellEnd"/>
      <w:r>
        <w:rPr>
          <w:rFonts w:ascii="Calibri" w:hAnsi="Calibri" w:cs="Arial"/>
          <w:b/>
          <w:sz w:val="22"/>
        </w:rPr>
        <w:t xml:space="preserve">:    </w:t>
      </w:r>
      <w:sdt>
        <w:sdtPr>
          <w:rPr>
            <w:rFonts w:ascii="Calibri" w:hAnsi="Calibri" w:cs="Arial"/>
            <w:b/>
            <w:sz w:val="22"/>
          </w:rPr>
          <w:id w:val="-396832379"/>
          <w:placeholder>
            <w:docPart w:val="B7CF241D5AD140A881586783DE576C87"/>
          </w:placeholder>
          <w:showingPlcHdr/>
        </w:sdtPr>
        <w:sdtEndPr>
          <w:rPr>
            <w:b w:val="0"/>
          </w:rPr>
        </w:sdtEndPr>
        <w:sdtContent>
          <w:r w:rsidR="00601B95" w:rsidRPr="007F669D">
            <w:rPr>
              <w:rStyle w:val="Textodelmarcadordeposicin"/>
            </w:rPr>
            <w:t xml:space="preserve">   </w:t>
          </w:r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>.</w:t>
          </w:r>
          <w:r w:rsidR="008A169B">
            <w:rPr>
              <w:rStyle w:val="Textodelmarcadordeposicin"/>
            </w:rPr>
            <w:t xml:space="preserve"> </w:t>
          </w:r>
        </w:sdtContent>
      </w:sdt>
    </w:p>
    <w:p w14:paraId="442FA711" w14:textId="5C735B90" w:rsidR="004717B3" w:rsidRDefault="004717B3" w:rsidP="00C71904">
      <w:pPr>
        <w:tabs>
          <w:tab w:val="left" w:leader="dot" w:pos="7371"/>
          <w:tab w:val="left" w:leader="dot" w:pos="9214"/>
        </w:tabs>
        <w:spacing w:line="276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2.- Cognoms i nom:  </w:t>
      </w:r>
      <w:sdt>
        <w:sdtPr>
          <w:rPr>
            <w:rFonts w:ascii="Calibri" w:hAnsi="Calibri" w:cs="Arial"/>
            <w:b/>
            <w:sz w:val="22"/>
          </w:rPr>
          <w:id w:val="1360933727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 xml:space="preserve">. </w:t>
          </w:r>
          <w:r w:rsidR="00DB4166">
            <w:rPr>
              <w:rFonts w:ascii="Calibri" w:hAnsi="Calibri" w:cs="Arial"/>
              <w:b/>
              <w:sz w:val="22"/>
            </w:rPr>
            <w:fldChar w:fldCharType="begin"/>
          </w:r>
          <w:r w:rsidR="00DB4166">
            <w:rPr>
              <w:rFonts w:ascii="Calibri" w:hAnsi="Calibri" w:cs="Arial"/>
              <w:b/>
              <w:sz w:val="22"/>
            </w:rPr>
            <w:instrText xml:space="preserve"> AUTOTEXTLIST  \* FirstCap  \* MERGEFORMAT </w:instrText>
          </w:r>
          <w:r w:rsidR="00DB4166">
            <w:rPr>
              <w:rFonts w:ascii="Calibri" w:hAnsi="Calibri" w:cs="Arial"/>
              <w:b/>
              <w:sz w:val="22"/>
            </w:rPr>
            <w:fldChar w:fldCharType="end"/>
          </w:r>
        </w:sdtContent>
      </w:sdt>
    </w:p>
    <w:p w14:paraId="732905FF" w14:textId="3950CB57" w:rsidR="004717B3" w:rsidRDefault="004717B3" w:rsidP="00C71904">
      <w:pPr>
        <w:tabs>
          <w:tab w:val="left" w:leader="dot" w:pos="7371"/>
          <w:tab w:val="left" w:leader="dot" w:pos="9214"/>
        </w:tabs>
        <w:spacing w:line="276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3.- Cognoms i nom:  </w:t>
      </w:r>
      <w:sdt>
        <w:sdtPr>
          <w:rPr>
            <w:rFonts w:ascii="Calibri" w:hAnsi="Calibri" w:cs="Arial"/>
            <w:b/>
            <w:sz w:val="22"/>
          </w:rPr>
          <w:id w:val="625584940"/>
          <w:placeholder>
            <w:docPart w:val="F9476E4B2FDD4EE3B8BBB20C4B31C15F"/>
          </w:placeholder>
          <w:showingPlcHdr/>
        </w:sdtPr>
        <w:sdtEndPr>
          <w:rPr>
            <w:b w:val="0"/>
          </w:rPr>
        </w:sdtEndPr>
        <w:sdtContent>
          <w:r w:rsidR="00601B95" w:rsidRPr="007F669D">
            <w:rPr>
              <w:rStyle w:val="Textodelmarcadordeposicin"/>
            </w:rPr>
            <w:t xml:space="preserve">   </w:t>
          </w:r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>.</w:t>
          </w:r>
        </w:sdtContent>
      </w:sdt>
    </w:p>
    <w:p w14:paraId="07D80B24" w14:textId="77777777" w:rsidR="00601B95" w:rsidRPr="00210468" w:rsidRDefault="004717B3" w:rsidP="00C71904">
      <w:pPr>
        <w:spacing w:before="120" w:line="276" w:lineRule="auto"/>
        <w:jc w:val="both"/>
        <w:rPr>
          <w:rFonts w:ascii="Calibri" w:hAnsi="Calibri" w:cs="Arial"/>
          <w:b/>
          <w:caps/>
          <w:sz w:val="22"/>
          <w:szCs w:val="24"/>
        </w:rPr>
      </w:pPr>
      <w:r w:rsidRPr="00C71904">
        <w:rPr>
          <w:rFonts w:ascii="Calibri" w:hAnsi="Calibri" w:cs="Arial"/>
          <w:b/>
          <w:caps/>
          <w:sz w:val="22"/>
          <w:szCs w:val="24"/>
          <w:u w:val="single"/>
        </w:rPr>
        <w:t>Tutor/a</w:t>
      </w:r>
      <w:r w:rsidR="00F32A95" w:rsidRPr="00210468">
        <w:rPr>
          <w:rFonts w:ascii="Calibri" w:hAnsi="Calibri" w:cs="Arial"/>
          <w:b/>
          <w:caps/>
          <w:sz w:val="22"/>
          <w:szCs w:val="24"/>
        </w:rPr>
        <w:t>:</w:t>
      </w:r>
    </w:p>
    <w:p w14:paraId="06300F2A" w14:textId="120A0F01" w:rsidR="00B72F74" w:rsidRDefault="004717B3" w:rsidP="00210468">
      <w:pPr>
        <w:spacing w:line="276" w:lineRule="auto"/>
        <w:jc w:val="both"/>
        <w:rPr>
          <w:rFonts w:ascii="Calibri" w:hAnsi="Calibri" w:cs="Arial"/>
          <w:sz w:val="22"/>
        </w:rPr>
      </w:pPr>
      <w:proofErr w:type="spellStart"/>
      <w:r w:rsidRPr="00675893">
        <w:rPr>
          <w:rFonts w:ascii="Calibri" w:hAnsi="Calibri" w:cs="Arial"/>
          <w:b/>
          <w:sz w:val="22"/>
        </w:rPr>
        <w:t>Cognoms</w:t>
      </w:r>
      <w:proofErr w:type="spellEnd"/>
      <w:r w:rsidRPr="00675893">
        <w:rPr>
          <w:rFonts w:ascii="Calibri" w:hAnsi="Calibri" w:cs="Arial"/>
          <w:b/>
          <w:sz w:val="22"/>
        </w:rPr>
        <w:t xml:space="preserve"> i </w:t>
      </w:r>
      <w:proofErr w:type="spellStart"/>
      <w:r w:rsidRPr="00675893">
        <w:rPr>
          <w:rFonts w:ascii="Calibri" w:hAnsi="Calibri" w:cs="Arial"/>
          <w:b/>
          <w:sz w:val="22"/>
        </w:rPr>
        <w:t>nom</w:t>
      </w:r>
      <w:proofErr w:type="spellEnd"/>
      <w:r w:rsidR="00370246" w:rsidRPr="003B6AF6">
        <w:rPr>
          <w:rFonts w:ascii="Calibri" w:hAnsi="Calibri" w:cs="Arial"/>
          <w:sz w:val="22"/>
        </w:rPr>
        <w:t xml:space="preserve">: </w:t>
      </w:r>
      <w:sdt>
        <w:sdtPr>
          <w:rPr>
            <w:rFonts w:ascii="Calibri" w:hAnsi="Calibri" w:cs="Arial"/>
            <w:sz w:val="22"/>
          </w:rPr>
          <w:id w:val="145092653"/>
          <w:placeholder>
            <w:docPart w:val="ED6C5E1895A14B11AC784563D6A49CD2"/>
          </w:placeholder>
          <w:showingPlcHdr/>
        </w:sdtPr>
        <w:sdtEndPr/>
        <w:sdtContent>
          <w:r w:rsidR="00601B95" w:rsidRPr="007F669D">
            <w:rPr>
              <w:rStyle w:val="Textodelmarcadordeposicin"/>
            </w:rPr>
            <w:t xml:space="preserve">   </w:t>
          </w:r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>.</w:t>
          </w:r>
        </w:sdtContent>
      </w:sdt>
    </w:p>
    <w:p w14:paraId="7CC282BD" w14:textId="77777777" w:rsidR="006D2AC5" w:rsidRPr="00A25801" w:rsidRDefault="006D2AC5" w:rsidP="00C71904">
      <w:pPr>
        <w:shd w:val="clear" w:color="auto" w:fill="C9C9C9" w:themeFill="accent3" w:themeFillTint="99"/>
        <w:spacing w:before="480" w:after="120" w:line="276" w:lineRule="auto"/>
        <w:jc w:val="both"/>
        <w:rPr>
          <w:rFonts w:ascii="Calibri" w:hAnsi="Calibri" w:cs="Arial"/>
          <w:b/>
          <w:color w:val="171717" w:themeColor="background2" w:themeShade="1A"/>
          <w:sz w:val="24"/>
          <w:szCs w:val="24"/>
          <w:u w:val="single"/>
        </w:rPr>
      </w:pPr>
      <w:r w:rsidRPr="00A25801">
        <w:rPr>
          <w:rFonts w:ascii="Calibri" w:hAnsi="Calibri" w:cs="Arial"/>
          <w:b/>
          <w:color w:val="171717" w:themeColor="background2" w:themeShade="1A"/>
          <w:sz w:val="24"/>
          <w:szCs w:val="24"/>
          <w:u w:val="single"/>
        </w:rPr>
        <w:t>SOL·LICITA</w:t>
      </w:r>
    </w:p>
    <w:p w14:paraId="4D1E8D9C" w14:textId="77777777" w:rsidR="00563E6D" w:rsidRDefault="006D2AC5" w:rsidP="006D2AC5">
      <w:pPr>
        <w:spacing w:after="120" w:line="276" w:lineRule="auto"/>
        <w:jc w:val="both"/>
        <w:rPr>
          <w:rFonts w:ascii="Calibri" w:hAnsi="Calibri" w:cs="Arial"/>
          <w:sz w:val="22"/>
        </w:rPr>
      </w:pPr>
      <w:r w:rsidRPr="003B6AF6">
        <w:rPr>
          <w:rFonts w:ascii="Calibri" w:hAnsi="Calibri" w:cs="Arial"/>
          <w:sz w:val="22"/>
        </w:rPr>
        <w:t xml:space="preserve">L' autorització de la Comissió Acadèmica del Programa de Doctorat en Biomedicina i Biotecnologia per a la realització de la següent estada per tal d' obtenir la menció Internacional: </w:t>
      </w:r>
    </w:p>
    <w:p w14:paraId="282B8ABE" w14:textId="7A075E6C" w:rsidR="00AB03D2" w:rsidRPr="00675893" w:rsidRDefault="00AB03D2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Lloc:  </w:t>
      </w:r>
      <w:sdt>
        <w:sdtPr>
          <w:rPr>
            <w:rFonts w:ascii="Calibri" w:hAnsi="Calibri" w:cs="Arial"/>
            <w:b/>
            <w:sz w:val="22"/>
          </w:rPr>
          <w:id w:val="-1013071497"/>
          <w:placeholder>
            <w:docPart w:val="7B8E142C30694EC08A5DD3F17E697B13"/>
          </w:placeholder>
          <w:showingPlcHdr/>
        </w:sdtPr>
        <w:sdtEndPr>
          <w:rPr>
            <w:b w:val="0"/>
          </w:rPr>
        </w:sdtEndPr>
        <w:sdtContent>
          <w:r w:rsidR="00EE6EF8" w:rsidRPr="007F669D">
            <w:rPr>
              <w:rStyle w:val="Textodelmarcadordeposicin"/>
            </w:rPr>
            <w:t xml:space="preserve">   </w:t>
          </w:r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 xml:space="preserve">. </w:t>
          </w:r>
          <w:r w:rsidR="00EE6EF8" w:rsidRPr="007F669D">
            <w:rPr>
              <w:rStyle w:val="Textodelmarcadordeposicin"/>
            </w:rPr>
            <w:t xml:space="preserve"> </w:t>
          </w:r>
        </w:sdtContent>
      </w:sdt>
    </w:p>
    <w:p w14:paraId="2976522C" w14:textId="2ABB48A1" w:rsidR="006D2AC5" w:rsidRDefault="00EE6EF8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Període </w:t>
      </w:r>
      <w:proofErr w:type="spellStart"/>
      <w:r>
        <w:rPr>
          <w:rFonts w:ascii="Calibri" w:hAnsi="Calibri" w:cs="Arial"/>
          <w:b/>
          <w:sz w:val="22"/>
        </w:rPr>
        <w:t>de l</w:t>
      </w:r>
      <w:proofErr w:type="spellEnd"/>
      <w:r>
        <w:rPr>
          <w:rFonts w:ascii="Calibri" w:hAnsi="Calibri" w:cs="Arial"/>
          <w:b/>
          <w:sz w:val="22"/>
        </w:rPr>
        <w:t xml:space="preserve">' </w:t>
      </w:r>
      <w:proofErr w:type="gramStart"/>
      <w:r>
        <w:rPr>
          <w:rFonts w:ascii="Calibri" w:hAnsi="Calibri" w:cs="Arial"/>
          <w:b/>
          <w:sz w:val="22"/>
        </w:rPr>
        <w:t>estada::</w:t>
      </w:r>
      <w:proofErr w:type="gramEnd"/>
      <w:r>
        <w:rPr>
          <w:rFonts w:ascii="Calibri" w:hAnsi="Calibri" w:cs="Arial"/>
          <w:b/>
          <w:sz w:val="22"/>
        </w:rPr>
        <w:t xml:space="preserve">   </w:t>
      </w:r>
      <w:sdt>
        <w:sdtPr>
          <w:rPr>
            <w:rFonts w:ascii="Calibri" w:hAnsi="Calibri" w:cs="Arial"/>
            <w:b/>
            <w:sz w:val="22"/>
          </w:rPr>
          <w:id w:val="642550059"/>
          <w:placeholder>
            <w:docPart w:val="D95C3B1EB8634FFA9A867A0C87836816"/>
          </w:placeholder>
          <w:showingPlcHdr/>
        </w:sdtPr>
        <w:sdtEndPr>
          <w:rPr>
            <w:b w:val="0"/>
          </w:rPr>
        </w:sdtEndPr>
        <w:sdtContent>
          <w:r w:rsidRPr="007F669D">
            <w:rPr>
              <w:rStyle w:val="Textodelmarcadordeposicin"/>
            </w:rPr>
            <w:t xml:space="preserve">   </w:t>
          </w:r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>.</w:t>
          </w:r>
        </w:sdtContent>
      </w:sdt>
    </w:p>
    <w:p w14:paraId="3B3B2FD6" w14:textId="78D2DBFE" w:rsidR="00322B32" w:rsidRDefault="00EE6EF8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sz w:val="22"/>
        </w:rPr>
      </w:pPr>
      <w:r w:rsidRPr="00EE6EF8">
        <w:rPr>
          <w:rFonts w:ascii="Calibri" w:hAnsi="Calibri" w:cs="Arial"/>
          <w:b/>
          <w:sz w:val="22"/>
        </w:rPr>
        <w:t xml:space="preserve">Responsable del centre de l' estada i càrrec que ocupa:  </w:t>
      </w:r>
      <w:sdt>
        <w:sdtPr>
          <w:rPr>
            <w:rFonts w:ascii="Calibri" w:hAnsi="Calibri" w:cs="Arial"/>
            <w:b/>
            <w:sz w:val="22"/>
          </w:rPr>
          <w:id w:val="-939526871"/>
          <w:placeholder>
            <w:docPart w:val="5E2987F56F4E4A428778DE891EDC637E"/>
          </w:placeholder>
          <w:showingPlcHdr/>
        </w:sdtPr>
        <w:sdtEndPr/>
        <w:sdtContent>
          <w:r w:rsidR="008A169B" w:rsidRPr="007F669D">
            <w:rPr>
              <w:rStyle w:val="Textodelmarcadordeposicin"/>
            </w:rPr>
            <w:t xml:space="preserve">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>.</w:t>
          </w:r>
        </w:sdtContent>
      </w:sdt>
    </w:p>
    <w:p w14:paraId="68A6F404" w14:textId="2AFB6D9B" w:rsidR="00AB03D2" w:rsidRDefault="00AB03D2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Director/a </w:t>
      </w:r>
      <w:proofErr w:type="spellStart"/>
      <w:r>
        <w:rPr>
          <w:rFonts w:ascii="Calibri" w:hAnsi="Calibri" w:cs="Calibri"/>
          <w:b/>
          <w:sz w:val="22"/>
          <w:szCs w:val="22"/>
        </w:rPr>
        <w:t>equip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receptor</w:t>
      </w:r>
      <w:r w:rsidR="008A169B">
        <w:rPr>
          <w:rFonts w:ascii="Calibri" w:hAnsi="Calibri" w:cs="Calibri"/>
          <w:b/>
          <w:sz w:val="22"/>
          <w:szCs w:val="22"/>
        </w:rPr>
        <w:t>:</w:t>
      </w:r>
      <w:r w:rsidR="008A169B" w:rsidRPr="008A169B">
        <w:rPr>
          <w:rFonts w:ascii="Calibri" w:hAnsi="Calibri" w:cs="Arial"/>
          <w:b/>
          <w:sz w:val="22"/>
        </w:rPr>
        <w:t xml:space="preserve"> </w:t>
      </w:r>
      <w:sdt>
        <w:sdtPr>
          <w:rPr>
            <w:rFonts w:ascii="Calibri" w:hAnsi="Calibri" w:cs="Arial"/>
            <w:b/>
            <w:sz w:val="22"/>
          </w:rPr>
          <w:id w:val="-2045976144"/>
          <w:placeholder>
            <w:docPart w:val="F1D611AB7EAA4CD98A1A62D38FC78839"/>
          </w:placeholder>
          <w:temporary/>
          <w:showingPlcHdr/>
        </w:sdtPr>
        <w:sdtContent>
          <w:r w:rsidR="008A169B" w:rsidRPr="007F669D">
            <w:rPr>
              <w:rStyle w:val="Textodelmarcadordeposicin"/>
            </w:rPr>
            <w:t xml:space="preserve">   clic </w:t>
          </w:r>
          <w:proofErr w:type="spellStart"/>
          <w:r w:rsidR="008A169B">
            <w:rPr>
              <w:rStyle w:val="Textodelmarcadordeposicin"/>
            </w:rPr>
            <w:t>açí</w:t>
          </w:r>
          <w:proofErr w:type="spellEnd"/>
          <w:r w:rsidR="008A169B" w:rsidRPr="007F669D">
            <w:rPr>
              <w:rStyle w:val="Textodelmarcadordeposicin"/>
            </w:rPr>
            <w:t xml:space="preserve"> per </w:t>
          </w:r>
          <w:proofErr w:type="spellStart"/>
          <w:r w:rsidR="008A169B" w:rsidRPr="007F669D">
            <w:rPr>
              <w:rStyle w:val="Textodelmarcadordeposicin"/>
            </w:rPr>
            <w:t>escriure</w:t>
          </w:r>
          <w:proofErr w:type="spellEnd"/>
          <w:r w:rsidR="008A169B" w:rsidRPr="007F669D">
            <w:rPr>
              <w:rStyle w:val="Textodelmarcadordeposicin"/>
            </w:rPr>
            <w:t xml:space="preserve"> </w:t>
          </w:r>
          <w:proofErr w:type="spellStart"/>
          <w:r w:rsidR="008A169B" w:rsidRPr="007F669D">
            <w:rPr>
              <w:rStyle w:val="Textodelmarcadordeposicin"/>
            </w:rPr>
            <w:t>text</w:t>
          </w:r>
          <w:proofErr w:type="spellEnd"/>
          <w:r w:rsidR="008A169B" w:rsidRPr="007F669D">
            <w:rPr>
              <w:rStyle w:val="Textodelmarcadordeposicin"/>
            </w:rPr>
            <w:t xml:space="preserve">.  </w:t>
          </w:r>
        </w:sdtContent>
      </w:sdt>
      <w:r w:rsidRPr="00675893">
        <w:rPr>
          <w:rFonts w:ascii="Calibri" w:hAnsi="Calibri" w:cs="Arial"/>
          <w:b/>
          <w:sz w:val="22"/>
        </w:rPr>
        <w:t xml:space="preserve">  </w:t>
      </w:r>
    </w:p>
    <w:p w14:paraId="67EC1E09" w14:textId="77777777" w:rsidR="007E00A8" w:rsidRPr="000F0358" w:rsidRDefault="000F0358" w:rsidP="00C51056">
      <w:pPr>
        <w:shd w:val="clear" w:color="auto" w:fill="FFFFFF" w:themeFill="background1"/>
        <w:spacing w:before="240"/>
        <w:jc w:val="both"/>
        <w:rPr>
          <w:rFonts w:ascii="Calibri" w:hAnsi="Calibri" w:cs="Arial"/>
          <w:b/>
          <w:color w:val="767171" w:themeColor="background2" w:themeShade="80"/>
          <w:sz w:val="24"/>
          <w:szCs w:val="24"/>
        </w:rPr>
      </w:pPr>
      <w:r w:rsidRPr="00616ED2">
        <w:rPr>
          <w:rFonts w:ascii="Calibri" w:hAnsi="Calibri" w:cs="Arial"/>
          <w:b/>
          <w:sz w:val="24"/>
          <w:szCs w:val="24"/>
        </w:rPr>
        <w:t xml:space="preserve">Indicar si l' estada compta amb </w:t>
      </w:r>
      <w:r w:rsidRPr="00616ED2">
        <w:rPr>
          <w:rFonts w:ascii="Calibri" w:hAnsi="Calibri" w:cs="Arial"/>
          <w:b/>
          <w:sz w:val="24"/>
          <w:szCs w:val="24"/>
          <w:u w:val="single"/>
        </w:rPr>
        <w:t>finançament a través de convocatòries competitives per a estades curtes</w:t>
      </w:r>
      <w:r w:rsidRPr="00616ED2">
        <w:rPr>
          <w:rFonts w:ascii="Calibri" w:hAnsi="Calibri" w:cs="Arial"/>
          <w:b/>
          <w:sz w:val="24"/>
          <w:szCs w:val="24"/>
        </w:rPr>
        <w:t xml:space="preserve">. </w:t>
      </w:r>
      <w:r w:rsidR="00616ED2">
        <w:rPr>
          <w:rFonts w:ascii="Calibri" w:hAnsi="Calibri" w:cs="Arial"/>
          <w:color w:val="767171" w:themeColor="background2" w:themeShade="80"/>
          <w:sz w:val="24"/>
          <w:szCs w:val="24"/>
        </w:rPr>
        <w:t>En cas negatiu la sol·licitud s'ha de formular amb 3 mesos d'antelació a la seva realització.</w:t>
      </w:r>
    </w:p>
    <w:p w14:paraId="68491E47" w14:textId="77777777" w:rsidR="007E00A8" w:rsidRPr="00616ED2" w:rsidRDefault="007E00A8" w:rsidP="00616ED2">
      <w:pPr>
        <w:shd w:val="clear" w:color="auto" w:fill="FFFFFF" w:themeFill="background1"/>
        <w:tabs>
          <w:tab w:val="left" w:pos="2835"/>
          <w:tab w:val="left" w:pos="4536"/>
        </w:tabs>
        <w:spacing w:before="120" w:after="120" w:line="276" w:lineRule="auto"/>
        <w:ind w:firstLine="567"/>
        <w:jc w:val="both"/>
        <w:rPr>
          <w:rFonts w:ascii="Calibri" w:hAnsi="Calibri" w:cs="Calibri"/>
          <w:sz w:val="36"/>
          <w:szCs w:val="22"/>
        </w:rPr>
      </w:pPr>
      <w:r w:rsidRPr="00616ED2">
        <w:rPr>
          <w:rFonts w:ascii="Calibri" w:hAnsi="Calibri" w:cs="Arial"/>
          <w:sz w:val="36"/>
        </w:rPr>
        <w:tab/>
      </w:r>
      <w:sdt>
        <w:sdtPr>
          <w:rPr>
            <w:rFonts w:ascii="Calibri" w:hAnsi="Calibri" w:cs="Arial"/>
            <w:sz w:val="36"/>
          </w:rPr>
          <w:id w:val="103354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D2" w:rsidRPr="00616ED2">
            <w:rPr>
              <w:rFonts w:ascii="MS Gothic" w:eastAsia="MS Gothic" w:hAnsi="MS Gothic" w:cs="Arial" w:hint="eastAsia"/>
              <w:sz w:val="36"/>
            </w:rPr>
            <w:t xml:space="preserve">   ☐ </w:t>
          </w:r>
        </w:sdtContent>
      </w:sdt>
      <w:r w:rsidRPr="00616ED2">
        <w:rPr>
          <w:rFonts w:ascii="Calibri" w:hAnsi="Calibri" w:cs="Arial"/>
          <w:sz w:val="36"/>
        </w:rPr>
        <w:t xml:space="preserve"> SÍ</w:t>
      </w:r>
      <w:r w:rsidRPr="00616ED2">
        <w:rPr>
          <w:rFonts w:ascii="Calibri" w:hAnsi="Calibri" w:cs="Arial"/>
          <w:sz w:val="36"/>
        </w:rPr>
        <w:tab/>
      </w:r>
      <w:sdt>
        <w:sdtPr>
          <w:rPr>
            <w:rFonts w:ascii="Calibri" w:hAnsi="Calibri" w:cs="Arial"/>
            <w:sz w:val="36"/>
          </w:rPr>
          <w:id w:val="-91369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F8" w:rsidRPr="00616ED2">
            <w:rPr>
              <w:rFonts w:ascii="MS Gothic" w:eastAsia="MS Gothic" w:hAnsi="MS Gothic" w:cs="Arial" w:hint="eastAsia"/>
              <w:sz w:val="36"/>
            </w:rPr>
            <w:t xml:space="preserve">   ☐ </w:t>
          </w:r>
        </w:sdtContent>
      </w:sdt>
      <w:r w:rsidRPr="00616ED2">
        <w:rPr>
          <w:rFonts w:ascii="Calibri" w:hAnsi="Calibri" w:cs="Arial"/>
          <w:sz w:val="36"/>
        </w:rPr>
        <w:t xml:space="preserve"> NO</w:t>
      </w:r>
    </w:p>
    <w:p w14:paraId="581B6FEB" w14:textId="77777777" w:rsidR="00C51056" w:rsidRDefault="00210468" w:rsidP="00C51056">
      <w:pPr>
        <w:tabs>
          <w:tab w:val="left" w:pos="3402"/>
          <w:tab w:val="left" w:pos="6804"/>
        </w:tabs>
        <w:spacing w:before="360"/>
        <w:ind w:right="-142"/>
        <w:rPr>
          <w:rFonts w:ascii="Calibri" w:hAnsi="Calibri" w:cs="Arial"/>
          <w:sz w:val="22"/>
        </w:rPr>
      </w:pPr>
      <w:r w:rsidRPr="00210468">
        <w:rPr>
          <w:rFonts w:ascii="Calibri" w:hAnsi="Calibri" w:cs="Arial"/>
          <w:b/>
          <w:sz w:val="22"/>
        </w:rPr>
        <w:t xml:space="preserve">Adjuntar a aquesta sol·licitud: </w:t>
      </w:r>
      <w:r w:rsidR="00C51056">
        <w:rPr>
          <w:rFonts w:ascii="Calibri" w:hAnsi="Calibri" w:cs="Arial"/>
          <w:sz w:val="22"/>
        </w:rPr>
        <w:t xml:space="preserve"> La justificació documental en el cas de finançament competitiu. </w:t>
      </w:r>
    </w:p>
    <w:p w14:paraId="2FA17A51" w14:textId="77777777" w:rsidR="00210468" w:rsidRPr="00EE6EF8" w:rsidRDefault="00C51056" w:rsidP="00C51056">
      <w:pPr>
        <w:tabs>
          <w:tab w:val="left" w:pos="3402"/>
          <w:tab w:val="left" w:pos="6804"/>
        </w:tabs>
        <w:spacing w:after="120"/>
        <w:ind w:right="-142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En cas de no comptar amb finançament competitiu: Currículum vitae de la persona responsable de l'estada, el del director/a de l'equip receptor (si no es tracta de la mateixa persona), així com, la carta d'acceptació del centre, </w:t>
      </w:r>
      <w:proofErr w:type="spellStart"/>
      <w:r>
        <w:rPr>
          <w:rFonts w:ascii="Calibri" w:hAnsi="Calibri" w:cs="Arial"/>
          <w:sz w:val="22"/>
        </w:rPr>
        <w:t>d'acord</w:t>
      </w:r>
      <w:proofErr w:type="spell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amb</w:t>
      </w:r>
      <w:proofErr w:type="spellEnd"/>
      <w:r>
        <w:rPr>
          <w:rFonts w:ascii="Calibri" w:hAnsi="Calibri" w:cs="Arial"/>
          <w:sz w:val="22"/>
        </w:rPr>
        <w:t xml:space="preserve"> l </w:t>
      </w:r>
      <w:hyperlink r:id="rId8" w:history="1">
        <w:r w:rsidR="00210468" w:rsidRPr="00D16378">
          <w:rPr>
            <w:rStyle w:val="Hipervnculo"/>
            <w:rFonts w:ascii="Calibri" w:hAnsi="Calibri" w:cs="Arial"/>
            <w:sz w:val="22"/>
          </w:rPr>
          <w:t>'Art. 9 Reglament sobre dipòsit, avaluació i defensa de la tesi doctoral.</w:t>
        </w:r>
      </w:hyperlink>
    </w:p>
    <w:p w14:paraId="60DE3723" w14:textId="21200624" w:rsidR="00B37711" w:rsidRDefault="00B37711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lastRenderedPageBreak/>
        <w:br w:type="page"/>
      </w:r>
    </w:p>
    <w:p w14:paraId="64985863" w14:textId="77777777" w:rsidR="00322B32" w:rsidRDefault="00322B32" w:rsidP="00AB03D2">
      <w:pPr>
        <w:tabs>
          <w:tab w:val="left" w:leader="dot" w:pos="9356"/>
        </w:tabs>
        <w:spacing w:after="120" w:line="276" w:lineRule="auto"/>
        <w:jc w:val="both"/>
        <w:rPr>
          <w:rFonts w:ascii="Calibri" w:hAnsi="Calibri" w:cs="Arial"/>
          <w:sz w:val="22"/>
        </w:rPr>
      </w:pPr>
    </w:p>
    <w:p w14:paraId="47F61F05" w14:textId="77777777" w:rsidR="00AB03D2" w:rsidRPr="00A25801" w:rsidRDefault="00AB03D2" w:rsidP="005074D5">
      <w:pPr>
        <w:shd w:val="clear" w:color="auto" w:fill="C9C9C9" w:themeFill="accent3" w:themeFillTint="99"/>
        <w:tabs>
          <w:tab w:val="left" w:leader="dot" w:pos="9356"/>
        </w:tabs>
        <w:spacing w:before="120" w:after="120" w:line="276" w:lineRule="auto"/>
        <w:jc w:val="both"/>
        <w:rPr>
          <w:rFonts w:ascii="Calibri" w:hAnsi="Calibri" w:cs="Arial"/>
          <w:color w:val="171717" w:themeColor="background2" w:themeShade="1A"/>
          <w:sz w:val="22"/>
        </w:rPr>
      </w:pPr>
      <w:r w:rsidRPr="00A25801">
        <w:rPr>
          <w:rFonts w:ascii="Calibri" w:hAnsi="Calibri" w:cs="Arial"/>
          <w:b/>
          <w:caps/>
          <w:color w:val="171717" w:themeColor="background2" w:themeShade="1A"/>
          <w:sz w:val="24"/>
          <w:szCs w:val="24"/>
          <w:u w:val="single"/>
        </w:rPr>
        <w:t xml:space="preserve">Activitats a desenvolupar: </w:t>
      </w:r>
    </w:p>
    <w:p w14:paraId="032422F8" w14:textId="77777777" w:rsidR="00C739DE" w:rsidRDefault="00C739DE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264C5EA5" w14:textId="03487276" w:rsidR="00932EBF" w:rsidRDefault="00322B32" w:rsidP="00DA3DFA">
      <w:pPr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OBJECTIUS: </w:t>
      </w:r>
    </w:p>
    <w:p w14:paraId="71BC6E1F" w14:textId="6A3C72CD" w:rsidR="00932EBF" w:rsidRPr="00932EBF" w:rsidRDefault="00932EBF" w:rsidP="00B72823">
      <w:pPr>
        <w:spacing w:after="120"/>
        <w:jc w:val="both"/>
        <w:rPr>
          <w:rFonts w:ascii="Calibri" w:hAnsi="Calibri" w:cs="Arial"/>
          <w:b/>
          <w:sz w:val="22"/>
        </w:rPr>
      </w:pPr>
    </w:p>
    <w:p w14:paraId="58AE8A1D" w14:textId="77777777" w:rsidR="00B72823" w:rsidRDefault="00B72823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478106A3" w14:textId="50C1069B" w:rsidR="00AB03D2" w:rsidRPr="00322B32" w:rsidRDefault="00322B32" w:rsidP="00DA3DFA">
      <w:pPr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PLA DE TREBALL: </w:t>
      </w:r>
    </w:p>
    <w:p w14:paraId="3804BB05" w14:textId="071A64E7" w:rsidR="00DA3DFA" w:rsidRDefault="00DA3DFA" w:rsidP="00B72823">
      <w:pPr>
        <w:spacing w:after="120"/>
        <w:jc w:val="both"/>
        <w:rPr>
          <w:rFonts w:ascii="Calibri" w:hAnsi="Calibri" w:cs="Arial"/>
          <w:b/>
          <w:sz w:val="22"/>
        </w:rPr>
      </w:pPr>
    </w:p>
    <w:p w14:paraId="262477EC" w14:textId="77777777" w:rsidR="00B72823" w:rsidRDefault="00B72823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3BE87C66" w14:textId="6F411BE0" w:rsidR="00B72F74" w:rsidRDefault="00322B32" w:rsidP="00DA3DFA">
      <w:pPr>
        <w:spacing w:after="120"/>
        <w:jc w:val="both"/>
        <w:rPr>
          <w:rFonts w:ascii="Calibri" w:hAnsi="Calibri" w:cs="Arial"/>
          <w:b/>
          <w:sz w:val="22"/>
        </w:rPr>
      </w:pPr>
      <w:r w:rsidRPr="00322B32">
        <w:rPr>
          <w:rFonts w:ascii="Calibri" w:hAnsi="Calibri" w:cs="Arial"/>
          <w:b/>
          <w:sz w:val="22"/>
        </w:rPr>
        <w:t xml:space="preserve">JUSTIFICACIÓ IDONEÏTAT CENTRE DESTINACIÓ: </w:t>
      </w:r>
    </w:p>
    <w:p w14:paraId="46A67FEE" w14:textId="5AEB0E30" w:rsidR="00AF576F" w:rsidRDefault="00AF576F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48333A7C" w14:textId="77777777" w:rsidR="00AF576F" w:rsidRPr="003B6AF6" w:rsidRDefault="00AF576F" w:rsidP="00DA3DFA">
      <w:pPr>
        <w:spacing w:after="120"/>
        <w:jc w:val="both"/>
        <w:rPr>
          <w:rFonts w:ascii="Calibri" w:hAnsi="Calibri" w:cs="Arial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D3AE2" w14:paraId="78960F15" w14:textId="77777777" w:rsidTr="00AF576F">
        <w:tc>
          <w:tcPr>
            <w:tcW w:w="9402" w:type="dxa"/>
          </w:tcPr>
          <w:p w14:paraId="60F91F15" w14:textId="78F7D2AA" w:rsidR="002D3AE2" w:rsidRPr="003B6AF6" w:rsidRDefault="002D3AE2" w:rsidP="00AF576F">
            <w:pPr>
              <w:spacing w:after="200"/>
              <w:jc w:val="center"/>
              <w:rPr>
                <w:rFonts w:ascii="Calibri" w:hAnsi="Calibri" w:cs="Arial"/>
                <w:sz w:val="22"/>
              </w:rPr>
            </w:pPr>
            <w:r w:rsidRPr="003B6AF6">
              <w:rPr>
                <w:rFonts w:ascii="Calibri" w:hAnsi="Calibri" w:cs="Arial"/>
                <w:sz w:val="22"/>
              </w:rPr>
              <w:t>València,</w:t>
            </w:r>
            <w:r w:rsidR="00AF576F">
              <w:rPr>
                <w:rFonts w:ascii="Calibri" w:hAnsi="Calibri" w:cs="Arial"/>
                <w:sz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</w:rPr>
                <w:id w:val="1842661000"/>
                <w:placeholder>
                  <w:docPart w:val="F52E98887423452E821656DB27365D81"/>
                </w:placeholder>
                <w:showingPlcHdr/>
                <w:text/>
              </w:sdtPr>
              <w:sdtContent>
                <w:r w:rsidR="00AF576F">
                  <w:rPr>
                    <w:rStyle w:val="Textodelmarcadordeposicin"/>
                  </w:rPr>
                  <w:t>día mes</w:t>
                </w:r>
              </w:sdtContent>
            </w:sdt>
            <w:r w:rsidRPr="003B6AF6">
              <w:rPr>
                <w:rFonts w:ascii="Calibri" w:hAnsi="Calibri" w:cs="Arial"/>
                <w:sz w:val="22"/>
              </w:rPr>
              <w:t xml:space="preserve"> de</w:t>
            </w:r>
            <w:r w:rsidR="00AF576F">
              <w:rPr>
                <w:rFonts w:ascii="Calibri" w:hAnsi="Calibri" w:cs="Arial"/>
                <w:sz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</w:rPr>
                <w:id w:val="1475403296"/>
                <w:placeholder>
                  <w:docPart w:val="6244D11040874C1DBD1F076A97DFD50A"/>
                </w:placeholder>
                <w:showingPlcHdr/>
                <w:text/>
              </w:sdtPr>
              <w:sdtContent>
                <w:r w:rsidR="00AF576F">
                  <w:rPr>
                    <w:rFonts w:ascii="Calibri" w:hAnsi="Calibri" w:cs="Arial"/>
                    <w:sz w:val="22"/>
                  </w:rPr>
                  <w:t xml:space="preserve"> </w:t>
                </w:r>
                <w:r w:rsidR="00AF576F">
                  <w:rPr>
                    <w:rStyle w:val="Textodelmarcadordeposicin"/>
                  </w:rPr>
                  <w:t>mes</w:t>
                </w:r>
                <w:r w:rsidR="00AF576F" w:rsidRPr="007F669D">
                  <w:rPr>
                    <w:rStyle w:val="Textodelmarcadordeposicin"/>
                  </w:rPr>
                  <w:t>.</w:t>
                </w:r>
              </w:sdtContent>
            </w:sdt>
            <w:r w:rsidRPr="003B6AF6">
              <w:rPr>
                <w:rFonts w:ascii="Calibri" w:hAnsi="Calibri" w:cs="Arial"/>
                <w:sz w:val="22"/>
              </w:rPr>
              <w:t xml:space="preserve"> de </w:t>
            </w:r>
            <w:sdt>
              <w:sdtPr>
                <w:rPr>
                  <w:rFonts w:ascii="Calibri" w:hAnsi="Calibri" w:cs="Arial"/>
                  <w:sz w:val="22"/>
                </w:rPr>
                <w:id w:val="-992860717"/>
                <w:placeholder>
                  <w:docPart w:val="65E43073BFB941FEB49E07D2C62090BF"/>
                </w:placeholder>
              </w:sdtPr>
              <w:sdtEndPr/>
              <w:sdtContent>
                <w:r w:rsidR="00AF576F">
                  <w:rPr>
                    <w:rFonts w:ascii="Calibri" w:hAnsi="Calibri" w:cs="Arial"/>
                    <w:sz w:val="22"/>
                  </w:rPr>
                  <w:t xml:space="preserve"> </w:t>
                </w:r>
                <w:proofErr w:type="spellStart"/>
                <w:r w:rsidR="00AF576F">
                  <w:rPr>
                    <w:rStyle w:val="Textodelmarcadordeposicin"/>
                  </w:rPr>
                  <w:t>any</w:t>
                </w:r>
                <w:proofErr w:type="spellEnd"/>
                <w:r w:rsidR="00AF576F">
                  <w:rPr>
                    <w:rStyle w:val="Textodelmarcadordeposicin"/>
                  </w:rPr>
                  <w:t>.</w:t>
                </w:r>
              </w:sdtContent>
            </w:sdt>
          </w:p>
          <w:p w14:paraId="502A5426" w14:textId="77777777" w:rsidR="002D3AE2" w:rsidRPr="003B6AF6" w:rsidRDefault="002D3AE2" w:rsidP="00AF576F">
            <w:pPr>
              <w:spacing w:after="120"/>
              <w:rPr>
                <w:rFonts w:ascii="Calibri" w:hAnsi="Calibri" w:cs="Arial"/>
                <w:sz w:val="22"/>
              </w:rPr>
            </w:pPr>
          </w:p>
          <w:p w14:paraId="02EB28C0" w14:textId="77777777" w:rsidR="002D3AE2" w:rsidRDefault="002D3AE2" w:rsidP="00AF576F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1286F34B" w14:textId="77777777" w:rsidR="002D3AE2" w:rsidRDefault="002D3AE2" w:rsidP="00AF576F">
            <w:pPr>
              <w:tabs>
                <w:tab w:val="left" w:pos="6804"/>
              </w:tabs>
              <w:spacing w:after="120"/>
              <w:rPr>
                <w:rFonts w:ascii="Calibri" w:hAnsi="Calibri" w:cs="Arial"/>
                <w:sz w:val="22"/>
              </w:rPr>
            </w:pPr>
          </w:p>
          <w:p w14:paraId="5E3037CC" w14:textId="77777777" w:rsidR="002D3AE2" w:rsidRPr="003B6AF6" w:rsidRDefault="002D3AE2" w:rsidP="00AF576F">
            <w:pPr>
              <w:tabs>
                <w:tab w:val="left" w:pos="6804"/>
              </w:tabs>
              <w:spacing w:after="120"/>
              <w:rPr>
                <w:rFonts w:ascii="Calibri" w:hAnsi="Calibri" w:cs="Arial"/>
                <w:sz w:val="22"/>
              </w:rPr>
            </w:pPr>
          </w:p>
          <w:p w14:paraId="7AD97CC0" w14:textId="77777777" w:rsidR="002D3AE2" w:rsidRPr="003B6AF6" w:rsidRDefault="002D3AE2" w:rsidP="00AF576F">
            <w:pPr>
              <w:tabs>
                <w:tab w:val="left" w:pos="6804"/>
              </w:tabs>
              <w:spacing w:after="120"/>
              <w:rPr>
                <w:rFonts w:ascii="Calibri" w:hAnsi="Calibri" w:cs="Arial"/>
                <w:sz w:val="22"/>
              </w:rPr>
            </w:pPr>
            <w:r w:rsidRPr="003B6AF6">
              <w:rPr>
                <w:rFonts w:ascii="Calibri" w:hAnsi="Calibri" w:cs="Arial"/>
                <w:sz w:val="22"/>
              </w:rPr>
              <w:t>Fdo. Doctorand/a</w:t>
            </w:r>
          </w:p>
          <w:p w14:paraId="0493C452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right"/>
              <w:rPr>
                <w:rFonts w:ascii="Calibri" w:hAnsi="Calibri" w:cs="Arial"/>
                <w:sz w:val="22"/>
              </w:rPr>
            </w:pPr>
          </w:p>
          <w:p w14:paraId="37C010B3" w14:textId="77777777" w:rsidR="00AF576F" w:rsidRDefault="00AF576F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rPr>
                <w:rFonts w:ascii="Calibri" w:hAnsi="Calibri" w:cs="Arial"/>
                <w:sz w:val="22"/>
              </w:rPr>
            </w:pPr>
          </w:p>
          <w:p w14:paraId="33DF26ED" w14:textId="67836B81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rPr>
                <w:rFonts w:ascii="Calibri" w:hAnsi="Calibri" w:cs="Arial"/>
                <w:sz w:val="22"/>
              </w:rPr>
            </w:pPr>
            <w:proofErr w:type="spellStart"/>
            <w:r w:rsidRPr="003B6AF6">
              <w:rPr>
                <w:rFonts w:ascii="Calibri" w:hAnsi="Calibri" w:cs="Arial"/>
                <w:sz w:val="22"/>
              </w:rPr>
              <w:t>Vº</w:t>
            </w:r>
            <w:proofErr w:type="spellEnd"/>
            <w:r w:rsidRPr="003B6AF6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3B6AF6">
              <w:rPr>
                <w:rFonts w:ascii="Calibri" w:hAnsi="Calibri" w:cs="Arial"/>
                <w:sz w:val="22"/>
              </w:rPr>
              <w:t>Bº</w:t>
            </w:r>
            <w:proofErr w:type="spellEnd"/>
            <w:r w:rsidRPr="003B6AF6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3B6AF6">
              <w:rPr>
                <w:rFonts w:ascii="Calibri" w:hAnsi="Calibri" w:cs="Arial"/>
                <w:sz w:val="22"/>
              </w:rPr>
              <w:t>Directors</w:t>
            </w:r>
            <w:proofErr w:type="spellEnd"/>
            <w:r w:rsidRPr="003B6AF6">
              <w:rPr>
                <w:rFonts w:ascii="Calibri" w:hAnsi="Calibri" w:cs="Arial"/>
                <w:sz w:val="22"/>
              </w:rPr>
              <w:t xml:space="preserve"> i tutor/a tesi:</w:t>
            </w:r>
          </w:p>
          <w:p w14:paraId="12E5213A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7B385A5A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3BEF15F2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5E29CA71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04482F9D" w14:textId="77777777" w:rsidR="00F70F0C" w:rsidRDefault="002D3AE2" w:rsidP="00AF576F">
            <w:pPr>
              <w:tabs>
                <w:tab w:val="left" w:pos="2410"/>
                <w:tab w:val="left" w:pos="5103"/>
                <w:tab w:val="left" w:pos="7371"/>
              </w:tabs>
              <w:ind w:right="-142"/>
              <w:rPr>
                <w:rFonts w:ascii="Calibri" w:hAnsi="Calibri" w:cs="Arial"/>
                <w:sz w:val="22"/>
              </w:rPr>
            </w:pPr>
            <w:r w:rsidRPr="00D90005">
              <w:rPr>
                <w:rFonts w:ascii="Calibri" w:hAnsi="Calibri" w:cs="Arial"/>
                <w:sz w:val="22"/>
              </w:rPr>
              <w:t>Signat:</w:t>
            </w:r>
            <w:r w:rsidRPr="00D90005">
              <w:rPr>
                <w:rFonts w:ascii="Calibri" w:hAnsi="Calibri" w:cs="Arial"/>
                <w:sz w:val="22"/>
              </w:rPr>
              <w:tab/>
              <w:t>Signat:</w:t>
            </w:r>
            <w:r w:rsidRPr="00D90005">
              <w:rPr>
                <w:rFonts w:ascii="Calibri" w:hAnsi="Calibri" w:cs="Arial"/>
                <w:sz w:val="22"/>
              </w:rPr>
              <w:tab/>
              <w:t xml:space="preserve">Signat: </w:t>
            </w:r>
            <w:r w:rsidRPr="00D90005">
              <w:rPr>
                <w:rFonts w:ascii="Calibri" w:hAnsi="Calibri" w:cs="Arial"/>
                <w:sz w:val="22"/>
              </w:rPr>
              <w:tab/>
              <w:t xml:space="preserve">Signat:  </w:t>
            </w:r>
          </w:p>
          <w:p w14:paraId="6057565A" w14:textId="77777777" w:rsidR="002D3AE2" w:rsidRPr="00D90005" w:rsidRDefault="00F70F0C" w:rsidP="00AF576F">
            <w:pPr>
              <w:tabs>
                <w:tab w:val="left" w:pos="2410"/>
                <w:tab w:val="left" w:pos="5103"/>
                <w:tab w:val="left" w:pos="7371"/>
              </w:tabs>
              <w:ind w:right="-142"/>
              <w:rPr>
                <w:rFonts w:ascii="Calibri" w:hAnsi="Calibri" w:cs="Arial"/>
                <w:sz w:val="22"/>
              </w:rPr>
            </w:pPr>
            <w:r w:rsidRPr="00D90005">
              <w:rPr>
                <w:rFonts w:ascii="Calibri" w:hAnsi="Calibri" w:cs="Arial"/>
                <w:sz w:val="22"/>
              </w:rPr>
              <w:t xml:space="preserve">Director/a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1"/>
            <w:r w:rsidR="002D3AE2" w:rsidRPr="00D90005">
              <w:rPr>
                <w:rFonts w:ascii="Calibri" w:hAnsi="Calibri" w:cs="Arial"/>
                <w:sz w:val="22"/>
              </w:rPr>
              <w:tab/>
              <w:t xml:space="preserve">Director/a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2"/>
            <w:r w:rsidR="002D3AE2" w:rsidRPr="00D90005">
              <w:rPr>
                <w:rFonts w:ascii="Calibri" w:hAnsi="Calibri" w:cs="Arial"/>
                <w:sz w:val="22"/>
              </w:rPr>
              <w:tab/>
              <w:t xml:space="preserve">Director/a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3"/>
            <w:r w:rsidR="002D3AE2" w:rsidRPr="00D90005">
              <w:rPr>
                <w:rFonts w:ascii="Calibri" w:hAnsi="Calibri" w:cs="Arial"/>
                <w:sz w:val="22"/>
              </w:rPr>
              <w:tab/>
              <w:t xml:space="preserve">Tutor/a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4"/>
          </w:p>
          <w:p w14:paraId="11989D01" w14:textId="77777777" w:rsidR="002D3AE2" w:rsidRDefault="002D3AE2" w:rsidP="00AF576F">
            <w:pPr>
              <w:tabs>
                <w:tab w:val="left" w:pos="3402"/>
                <w:tab w:val="left" w:pos="6804"/>
              </w:tabs>
              <w:spacing w:before="240" w:after="120"/>
              <w:ind w:right="-142"/>
              <w:rPr>
                <w:rFonts w:ascii="Calibri" w:hAnsi="Calibri" w:cs="Arial"/>
                <w:sz w:val="22"/>
              </w:rPr>
            </w:pPr>
          </w:p>
          <w:p w14:paraId="26CBEED4" w14:textId="77777777" w:rsidR="002D3AE2" w:rsidRDefault="002D3AE2" w:rsidP="00AF576F">
            <w:pPr>
              <w:tabs>
                <w:tab w:val="left" w:pos="3402"/>
                <w:tab w:val="left" w:pos="6804"/>
              </w:tabs>
              <w:spacing w:before="240" w:after="120"/>
              <w:ind w:right="-142"/>
              <w:rPr>
                <w:rFonts w:ascii="Calibri" w:hAnsi="Calibri" w:cs="Arial"/>
                <w:sz w:val="22"/>
              </w:rPr>
            </w:pPr>
          </w:p>
        </w:tc>
      </w:tr>
    </w:tbl>
    <w:p w14:paraId="1343C6D2" w14:textId="033637EF" w:rsidR="00AF576F" w:rsidRPr="00AF576F" w:rsidRDefault="00AF576F" w:rsidP="00B72823">
      <w:pPr>
        <w:tabs>
          <w:tab w:val="left" w:pos="3402"/>
          <w:tab w:val="left" w:pos="6804"/>
        </w:tabs>
        <w:spacing w:after="120"/>
        <w:ind w:right="-142"/>
        <w:rPr>
          <w:rFonts w:asciiTheme="minorHAnsi" w:hAnsiTheme="minorHAnsi"/>
          <w:sz w:val="22"/>
        </w:rPr>
      </w:pPr>
    </w:p>
    <w:p w14:paraId="15066877" w14:textId="77777777" w:rsidR="00321A90" w:rsidRDefault="00321A90" w:rsidP="00321A90">
      <w:pPr>
        <w:spacing w:before="1200"/>
        <w:rPr>
          <w:rFonts w:ascii="Calibri" w:hAnsi="Calibri" w:cs="Arial"/>
          <w:sz w:val="22"/>
        </w:rPr>
      </w:pPr>
    </w:p>
    <w:p w14:paraId="67F67C22" w14:textId="140FBC52" w:rsidR="005074D5" w:rsidRPr="007972D8" w:rsidRDefault="007B1CC8" w:rsidP="00321A90">
      <w:pPr>
        <w:spacing w:before="60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José Enrique Pérez Ortín, </w:t>
      </w:r>
      <w:proofErr w:type="spellStart"/>
      <w:r>
        <w:rPr>
          <w:rFonts w:ascii="Calibri" w:hAnsi="Calibri" w:cs="Arial"/>
          <w:sz w:val="22"/>
        </w:rPr>
        <w:t>catedràtic</w:t>
      </w:r>
      <w:proofErr w:type="spell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d'universitat</w:t>
      </w:r>
      <w:proofErr w:type="spellEnd"/>
      <w:r>
        <w:rPr>
          <w:rFonts w:ascii="Calibri" w:hAnsi="Calibri" w:cs="Arial"/>
          <w:sz w:val="22"/>
        </w:rPr>
        <w:t xml:space="preserve"> i coordinador de la </w:t>
      </w:r>
      <w:proofErr w:type="spellStart"/>
      <w:r>
        <w:rPr>
          <w:rFonts w:ascii="Calibri" w:hAnsi="Calibri" w:cs="Arial"/>
          <w:sz w:val="22"/>
        </w:rPr>
        <w:t>Comissió</w:t>
      </w:r>
      <w:proofErr w:type="spellEnd"/>
      <w:r>
        <w:rPr>
          <w:rFonts w:ascii="Calibri" w:hAnsi="Calibri" w:cs="Arial"/>
          <w:sz w:val="22"/>
        </w:rPr>
        <w:t xml:space="preserve"> de </w:t>
      </w:r>
      <w:proofErr w:type="spellStart"/>
      <w:r>
        <w:rPr>
          <w:rFonts w:ascii="Calibri" w:hAnsi="Calibri" w:cs="Arial"/>
          <w:sz w:val="22"/>
        </w:rPr>
        <w:t>Coordinació</w:t>
      </w:r>
      <w:proofErr w:type="spell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Acadèmica</w:t>
      </w:r>
      <w:proofErr w:type="spellEnd"/>
      <w:r>
        <w:rPr>
          <w:rFonts w:ascii="Calibri" w:hAnsi="Calibri" w:cs="Arial"/>
          <w:sz w:val="22"/>
        </w:rPr>
        <w:t xml:space="preserve"> del Programa de </w:t>
      </w:r>
      <w:proofErr w:type="spellStart"/>
      <w:r>
        <w:rPr>
          <w:rFonts w:ascii="Calibri" w:hAnsi="Calibri" w:cs="Arial"/>
          <w:sz w:val="22"/>
        </w:rPr>
        <w:t>Doctorat</w:t>
      </w:r>
      <w:proofErr w:type="spellEnd"/>
      <w:r>
        <w:rPr>
          <w:rFonts w:ascii="Calibri" w:hAnsi="Calibri" w:cs="Arial"/>
          <w:sz w:val="22"/>
        </w:rPr>
        <w:t xml:space="preserve"> 3173 Biomedicina i </w:t>
      </w:r>
      <w:proofErr w:type="spellStart"/>
      <w:r>
        <w:rPr>
          <w:rFonts w:ascii="Calibri" w:hAnsi="Calibri" w:cs="Arial"/>
          <w:sz w:val="22"/>
        </w:rPr>
        <w:t>Biotecnologia</w:t>
      </w:r>
      <w:proofErr w:type="spellEnd"/>
      <w:r>
        <w:rPr>
          <w:rFonts w:ascii="Calibri" w:hAnsi="Calibri" w:cs="Arial"/>
          <w:sz w:val="22"/>
        </w:rPr>
        <w:t xml:space="preserve"> de la Universitat de València, </w:t>
      </w:r>
      <w:proofErr w:type="spellStart"/>
      <w:r>
        <w:rPr>
          <w:rFonts w:ascii="Calibri" w:hAnsi="Calibri" w:cs="Arial"/>
          <w:sz w:val="22"/>
        </w:rPr>
        <w:t>acorda</w:t>
      </w:r>
      <w:proofErr w:type="spell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autoritzar</w:t>
      </w:r>
      <w:proofErr w:type="spellEnd"/>
      <w:r>
        <w:rPr>
          <w:rFonts w:ascii="Calibri" w:hAnsi="Calibri" w:cs="Arial"/>
          <w:sz w:val="22"/>
        </w:rPr>
        <w:t xml:space="preserve"> a </w:t>
      </w:r>
      <w:proofErr w:type="spellStart"/>
      <w:r>
        <w:rPr>
          <w:rFonts w:ascii="Calibri" w:hAnsi="Calibri" w:cs="Arial"/>
          <w:sz w:val="22"/>
        </w:rPr>
        <w:t>l'efecte</w:t>
      </w:r>
      <w:proofErr w:type="spellEnd"/>
      <w:r>
        <w:rPr>
          <w:rFonts w:ascii="Calibri" w:hAnsi="Calibri" w:cs="Arial"/>
          <w:sz w:val="22"/>
        </w:rPr>
        <w:t xml:space="preserve"> de </w:t>
      </w:r>
      <w:proofErr w:type="spellStart"/>
      <w:r>
        <w:rPr>
          <w:rFonts w:ascii="Calibri" w:hAnsi="Calibri" w:cs="Arial"/>
          <w:sz w:val="22"/>
        </w:rPr>
        <w:t>sol·licitar</w:t>
      </w:r>
      <w:proofErr w:type="spell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Menció</w:t>
      </w:r>
      <w:proofErr w:type="spellEnd"/>
      <w:r>
        <w:rPr>
          <w:rFonts w:ascii="Calibri" w:hAnsi="Calibri" w:cs="Arial"/>
          <w:sz w:val="22"/>
        </w:rPr>
        <w:t xml:space="preserve"> Internacional al </w:t>
      </w:r>
      <w:proofErr w:type="spellStart"/>
      <w:r>
        <w:rPr>
          <w:rFonts w:ascii="Calibri" w:hAnsi="Calibri" w:cs="Arial"/>
          <w:sz w:val="22"/>
        </w:rPr>
        <w:t>títol</w:t>
      </w:r>
      <w:proofErr w:type="spellEnd"/>
      <w:r>
        <w:rPr>
          <w:rFonts w:ascii="Calibri" w:hAnsi="Calibri" w:cs="Arial"/>
          <w:sz w:val="22"/>
        </w:rPr>
        <w:t xml:space="preserve"> de Doctor.  </w:t>
      </w:r>
      <w:r w:rsidR="00205E91">
        <w:rPr>
          <w:rFonts w:ascii="Calibri" w:hAnsi="Calibri" w:cs="Arial"/>
          <w:sz w:val="22"/>
        </w:rPr>
        <w:fldChar w:fldCharType="begin"/>
      </w:r>
      <w:r w:rsidR="00205E91">
        <w:rPr>
          <w:rFonts w:ascii="Calibri" w:hAnsi="Calibri" w:cs="Arial"/>
          <w:sz w:val="22"/>
        </w:rPr>
        <w:instrText xml:space="preserve"> REF  Texto5 </w:instrText>
      </w:r>
      <w:r w:rsidR="00205E91">
        <w:rPr>
          <w:rFonts w:ascii="Calibri" w:hAnsi="Calibri" w:cs="Arial"/>
          <w:sz w:val="22"/>
        </w:rPr>
        <w:fldChar w:fldCharType="separate"/>
      </w:r>
      <w:r w:rsidR="00D85F5C">
        <w:rPr>
          <w:rFonts w:ascii="Calibri" w:hAnsi="Calibri" w:cs="Arial"/>
          <w:b/>
          <w:noProof/>
          <w:sz w:val="22"/>
        </w:rPr>
        <w:t xml:space="preserve">     </w:t>
      </w:r>
      <w:r w:rsidR="00205E91">
        <w:rPr>
          <w:rFonts w:ascii="Calibri" w:hAnsi="Calibri" w:cs="Arial"/>
          <w:sz w:val="22"/>
        </w:rPr>
        <w:fldChar w:fldCharType="end"/>
      </w:r>
      <w:r w:rsidR="002308E9" w:rsidRPr="007972D8">
        <w:rPr>
          <w:rFonts w:ascii="Calibri" w:hAnsi="Calibri" w:cs="Arial"/>
          <w:sz w:val="22"/>
        </w:rPr>
        <w:t xml:space="preserve"> </w:t>
      </w:r>
    </w:p>
    <w:p w14:paraId="760514F7" w14:textId="77777777" w:rsidR="005074D5" w:rsidRPr="005074D5" w:rsidRDefault="005074D5" w:rsidP="005074D5">
      <w:pPr>
        <w:rPr>
          <w:rFonts w:ascii="Calibri" w:hAnsi="Calibri" w:cs="Arial"/>
          <w:sz w:val="22"/>
        </w:rPr>
      </w:pPr>
    </w:p>
    <w:p w14:paraId="3C024828" w14:textId="77777777" w:rsidR="005074D5" w:rsidRPr="005074D5" w:rsidRDefault="005074D5" w:rsidP="005074D5">
      <w:pPr>
        <w:rPr>
          <w:rFonts w:ascii="Calibri" w:hAnsi="Calibri" w:cs="Arial"/>
          <w:sz w:val="22"/>
        </w:rPr>
      </w:pPr>
    </w:p>
    <w:p w14:paraId="3E970D42" w14:textId="77777777" w:rsidR="005074D5" w:rsidRPr="005074D5" w:rsidRDefault="005074D5" w:rsidP="005074D5">
      <w:pPr>
        <w:rPr>
          <w:rFonts w:ascii="Calibri" w:hAnsi="Calibri" w:cs="Arial"/>
          <w:sz w:val="22"/>
        </w:rPr>
      </w:pPr>
    </w:p>
    <w:p w14:paraId="43E477F1" w14:textId="4DBA5D28" w:rsidR="005074D5" w:rsidRDefault="005074D5" w:rsidP="005074D5">
      <w:pPr>
        <w:spacing w:before="2760"/>
        <w:jc w:val="right"/>
        <w:rPr>
          <w:sz w:val="24"/>
          <w:lang w:val="es-ES_tradnl"/>
        </w:rPr>
      </w:pPr>
      <w:r>
        <w:rPr>
          <w:sz w:val="24"/>
        </w:rPr>
        <w:t>Signatura: Dr. José Enrique Pérez Ortín</w:t>
      </w:r>
    </w:p>
    <w:p w14:paraId="2EDA1FA9" w14:textId="3D6CA68F" w:rsidR="005074D5" w:rsidRPr="00535460" w:rsidRDefault="005074D5" w:rsidP="005074D5">
      <w:pPr>
        <w:jc w:val="right"/>
        <w:rPr>
          <w:i/>
          <w:color w:val="7F7F7F"/>
          <w:lang w:val="es-ES_tradnl"/>
        </w:rPr>
      </w:pPr>
      <w:r w:rsidRPr="00535460">
        <w:rPr>
          <w:i/>
          <w:color w:val="7F7F7F"/>
          <w:sz w:val="24"/>
        </w:rPr>
        <w:t>Coordinador del Programa de Doctorat de Biomedicina i Biotecnologia</w:t>
      </w:r>
    </w:p>
    <w:sectPr w:rsidR="005074D5" w:rsidRPr="00535460" w:rsidSect="00616E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47" w:bottom="1474" w:left="1247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2CF5" w14:textId="77777777" w:rsidR="00897850" w:rsidRDefault="00897850">
      <w:r>
        <w:separator/>
      </w:r>
    </w:p>
  </w:endnote>
  <w:endnote w:type="continuationSeparator" w:id="0">
    <w:p w14:paraId="15AD859B" w14:textId="77777777" w:rsidR="00897850" w:rsidRDefault="0089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3B63" w14:textId="77777777" w:rsidR="00897850" w:rsidRDefault="00897850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48234E" w14:textId="77777777" w:rsidR="00897850" w:rsidRDefault="00897850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A40F" w14:textId="77777777" w:rsidR="00897850" w:rsidRDefault="00897850">
    <w:pPr>
      <w:pStyle w:val="Piedepgina"/>
    </w:pPr>
    <w:r>
      <w:rPr>
        <w:rFonts w:ascii="Arial" w:hAnsi="Arial" w:cs="Arial"/>
        <w:color w:val="292A25"/>
        <w:sz w:val="18"/>
        <w:szCs w:val="18"/>
        <w:shd w:val="clear" w:color="auto" w:fill="FFFFFF"/>
      </w:rPr>
      <w:t>La Comissió Acadèmica del programa de doctorat en Biomedicina i Biotecnologia, no concedirà la menció internacional a aquelles Tesis Doctorals que no estiguin escrites enterament en anglès, sens perjudici del que preveu el Reglament sobre dipòsit, avaluació i defensa de la tesi doctoral de la UV en el seu article 7.2, i que no s'exposin i defensin enterament en anglès (només la lectura final de les conclusions es podrà fer en un altre idioma).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73A1" w14:textId="77777777" w:rsidR="00897850" w:rsidRDefault="00897850" w:rsidP="003A163A">
    <w:pPr>
      <w:pStyle w:val="Piedepgina"/>
      <w:tabs>
        <w:tab w:val="clear" w:pos="8504"/>
      </w:tabs>
      <w:ind w:left="-397"/>
      <w:jc w:val="both"/>
    </w:pPr>
    <w:r>
      <w:t>Adjuntar: certificat d'acceptació del centre, CV del responsable de l'estada i del director/a de l'equip receptor i justificació documental en el cas de finançament competitiu.</w:t>
    </w:r>
  </w:p>
  <w:p w14:paraId="1A08CDB1" w14:textId="77777777" w:rsidR="00897850" w:rsidRDefault="00897850" w:rsidP="00583BFA">
    <w:pPr>
      <w:pStyle w:val="Piedepgina"/>
      <w:ind w:left="-397"/>
    </w:pPr>
    <w:r>
      <w:t xml:space="preserve">Art. 9 Reglament sobre dipòsit, avaluació i defensa de la tesi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4586" w14:textId="77777777" w:rsidR="00897850" w:rsidRDefault="00897850">
      <w:r>
        <w:separator/>
      </w:r>
    </w:p>
  </w:footnote>
  <w:footnote w:type="continuationSeparator" w:id="0">
    <w:p w14:paraId="5FB9D53A" w14:textId="77777777" w:rsidR="00897850" w:rsidRDefault="0089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6C" w14:textId="77777777" w:rsidR="00897850" w:rsidRDefault="00897850" w:rsidP="00FA7954">
    <w:pPr>
      <w:pStyle w:val="Encabezado"/>
      <w:tabs>
        <w:tab w:val="clear" w:pos="4252"/>
        <w:tab w:val="clear" w:pos="8504"/>
        <w:tab w:val="left" w:pos="5261"/>
      </w:tabs>
      <w:ind w:left="1701"/>
      <w:rPr>
        <w:noProof/>
      </w:rPr>
    </w:pPr>
    <w:r w:rsidRPr="001E57FA">
      <w:rPr>
        <w:noProof/>
      </w:rPr>
      <w:drawing>
        <wp:inline distT="0" distB="0" distL="0" distR="0" wp14:anchorId="17CE53B3" wp14:editId="616DC029">
          <wp:extent cx="3562350" cy="371475"/>
          <wp:effectExtent l="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DDAB7" w14:textId="77777777" w:rsidR="00897850" w:rsidRDefault="00897850" w:rsidP="000F3135">
    <w:pPr>
      <w:ind w:left="-426"/>
      <w:rPr>
        <w:rFonts w:ascii="Arial" w:eastAsia="Arial Unicode MS" w:hAnsi="Arial" w:cs="Arial"/>
        <w:b/>
        <w:color w:val="0F273D"/>
      </w:rPr>
    </w:pPr>
  </w:p>
  <w:p w14:paraId="657C8342" w14:textId="77777777" w:rsidR="00897850" w:rsidRPr="00462EAB" w:rsidRDefault="00897850" w:rsidP="00FA7954">
    <w:pPr>
      <w:ind w:left="1701"/>
      <w:rPr>
        <w:rFonts w:ascii="Arial" w:eastAsia="Arial Unicode MS" w:hAnsi="Arial" w:cs="Arial"/>
        <w:b/>
        <w:color w:val="0F273D"/>
      </w:rPr>
    </w:pPr>
    <w:r>
      <w:rPr>
        <w:rFonts w:ascii="Arial" w:eastAsia="Arial Unicode MS" w:hAnsi="Arial" w:cs="Arial"/>
        <w:b/>
        <w:color w:val="0F273D"/>
      </w:rPr>
      <w:t>Programa de Doctorat en Biomedicina i Biotecnologia</w:t>
    </w:r>
  </w:p>
  <w:p w14:paraId="74C46094" w14:textId="77777777" w:rsidR="00897850" w:rsidRPr="000132AA" w:rsidRDefault="00897850" w:rsidP="000F3135">
    <w:pPr>
      <w:pStyle w:val="Encabezado"/>
    </w:pPr>
  </w:p>
  <w:p w14:paraId="2CB9F34C" w14:textId="77777777" w:rsidR="00897850" w:rsidRDefault="00897850" w:rsidP="00AB03D2">
    <w:pPr>
      <w:pStyle w:val="Textoindependiente"/>
      <w:tabs>
        <w:tab w:val="left" w:pos="2721"/>
      </w:tabs>
      <w:kinsoku w:val="0"/>
      <w:overflowPunct w:val="0"/>
      <w:spacing w:line="200" w:lineRule="atLeast"/>
      <w:ind w:left="0"/>
      <w:jc w:val="center"/>
      <w:rPr>
        <w:i/>
        <w:iCs/>
        <w:color w:val="010F5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D104" w14:textId="77777777" w:rsidR="00897850" w:rsidRPr="00E32DD2" w:rsidRDefault="00897850" w:rsidP="00E32DD2">
    <w:pPr>
      <w:pStyle w:val="Textoindependiente"/>
      <w:tabs>
        <w:tab w:val="left" w:pos="2721"/>
      </w:tabs>
      <w:kinsoku w:val="0"/>
      <w:overflowPunct w:val="0"/>
      <w:spacing w:line="200" w:lineRule="atLeast"/>
      <w:ind w:left="0"/>
      <w:rPr>
        <w:sz w:val="20"/>
        <w:szCs w:val="20"/>
        <w:u w:val="none"/>
      </w:rPr>
    </w:pPr>
    <w:r w:rsidRPr="00E32DD2">
      <w:rPr>
        <w:noProof/>
        <w:u w:val="none"/>
      </w:rPr>
      <w:drawing>
        <wp:inline distT="0" distB="0" distL="0" distR="0" wp14:anchorId="4A71BF55" wp14:editId="08C602F0">
          <wp:extent cx="5848350" cy="819150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506216444">
    <w:abstractNumId w:val="0"/>
  </w:num>
  <w:num w:numId="2" w16cid:durableId="1523130688">
    <w:abstractNumId w:val="6"/>
  </w:num>
  <w:num w:numId="3" w16cid:durableId="1814711639">
    <w:abstractNumId w:val="1"/>
  </w:num>
  <w:num w:numId="4" w16cid:durableId="259870710">
    <w:abstractNumId w:val="2"/>
  </w:num>
  <w:num w:numId="5" w16cid:durableId="630015056">
    <w:abstractNumId w:val="3"/>
  </w:num>
  <w:num w:numId="6" w16cid:durableId="19666588">
    <w:abstractNumId w:val="4"/>
  </w:num>
  <w:num w:numId="7" w16cid:durableId="463816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033F4"/>
    <w:rsid w:val="000179A9"/>
    <w:rsid w:val="0002346A"/>
    <w:rsid w:val="0003176B"/>
    <w:rsid w:val="00042E90"/>
    <w:rsid w:val="00046E7C"/>
    <w:rsid w:val="0005129C"/>
    <w:rsid w:val="000846C9"/>
    <w:rsid w:val="00085DC7"/>
    <w:rsid w:val="00092545"/>
    <w:rsid w:val="000B4332"/>
    <w:rsid w:val="000C10E6"/>
    <w:rsid w:val="000E29DE"/>
    <w:rsid w:val="000F0358"/>
    <w:rsid w:val="000F0409"/>
    <w:rsid w:val="000F3135"/>
    <w:rsid w:val="000F5F5B"/>
    <w:rsid w:val="000F6A39"/>
    <w:rsid w:val="001007ED"/>
    <w:rsid w:val="001141C7"/>
    <w:rsid w:val="00116965"/>
    <w:rsid w:val="0012258C"/>
    <w:rsid w:val="00130661"/>
    <w:rsid w:val="00131A49"/>
    <w:rsid w:val="001371CD"/>
    <w:rsid w:val="00137DA0"/>
    <w:rsid w:val="0014313A"/>
    <w:rsid w:val="001448F6"/>
    <w:rsid w:val="00145068"/>
    <w:rsid w:val="00164626"/>
    <w:rsid w:val="00172068"/>
    <w:rsid w:val="001876E9"/>
    <w:rsid w:val="001A4D5D"/>
    <w:rsid w:val="001C31BB"/>
    <w:rsid w:val="001C5161"/>
    <w:rsid w:val="001D0C1E"/>
    <w:rsid w:val="001D3A57"/>
    <w:rsid w:val="00205E91"/>
    <w:rsid w:val="00210468"/>
    <w:rsid w:val="00223D7C"/>
    <w:rsid w:val="002308E9"/>
    <w:rsid w:val="002319BA"/>
    <w:rsid w:val="00231E88"/>
    <w:rsid w:val="002349A3"/>
    <w:rsid w:val="00236095"/>
    <w:rsid w:val="00252E21"/>
    <w:rsid w:val="00263476"/>
    <w:rsid w:val="00282836"/>
    <w:rsid w:val="0029304F"/>
    <w:rsid w:val="002A5C1B"/>
    <w:rsid w:val="002C02A8"/>
    <w:rsid w:val="002C4F5B"/>
    <w:rsid w:val="002D3AE2"/>
    <w:rsid w:val="002E3717"/>
    <w:rsid w:val="002F002A"/>
    <w:rsid w:val="00301D8B"/>
    <w:rsid w:val="0031345D"/>
    <w:rsid w:val="00321A90"/>
    <w:rsid w:val="00322B32"/>
    <w:rsid w:val="00334A15"/>
    <w:rsid w:val="0034763E"/>
    <w:rsid w:val="00370246"/>
    <w:rsid w:val="00377ACC"/>
    <w:rsid w:val="00380369"/>
    <w:rsid w:val="00381F1B"/>
    <w:rsid w:val="003825A4"/>
    <w:rsid w:val="00387B6D"/>
    <w:rsid w:val="003A163A"/>
    <w:rsid w:val="003A27FB"/>
    <w:rsid w:val="003A7E1C"/>
    <w:rsid w:val="003B68F4"/>
    <w:rsid w:val="003B6AF6"/>
    <w:rsid w:val="003B7B49"/>
    <w:rsid w:val="003C6270"/>
    <w:rsid w:val="003D0F70"/>
    <w:rsid w:val="003D592A"/>
    <w:rsid w:val="00400AFA"/>
    <w:rsid w:val="0040473E"/>
    <w:rsid w:val="004061DB"/>
    <w:rsid w:val="00412270"/>
    <w:rsid w:val="0042462F"/>
    <w:rsid w:val="00430D49"/>
    <w:rsid w:val="004312AF"/>
    <w:rsid w:val="00443773"/>
    <w:rsid w:val="00455590"/>
    <w:rsid w:val="004717B3"/>
    <w:rsid w:val="0048011E"/>
    <w:rsid w:val="004836A0"/>
    <w:rsid w:val="00486C1A"/>
    <w:rsid w:val="004904BF"/>
    <w:rsid w:val="004A5CEC"/>
    <w:rsid w:val="004B33B1"/>
    <w:rsid w:val="004B47D2"/>
    <w:rsid w:val="004B598E"/>
    <w:rsid w:val="004C6E80"/>
    <w:rsid w:val="004C76CB"/>
    <w:rsid w:val="004D557A"/>
    <w:rsid w:val="004D60C4"/>
    <w:rsid w:val="004E0584"/>
    <w:rsid w:val="004E266B"/>
    <w:rsid w:val="005005FF"/>
    <w:rsid w:val="005038A2"/>
    <w:rsid w:val="00505C71"/>
    <w:rsid w:val="005074D5"/>
    <w:rsid w:val="00532FD3"/>
    <w:rsid w:val="00544493"/>
    <w:rsid w:val="0055687A"/>
    <w:rsid w:val="00560A6F"/>
    <w:rsid w:val="0056177D"/>
    <w:rsid w:val="00563E6D"/>
    <w:rsid w:val="00583BFA"/>
    <w:rsid w:val="005A4362"/>
    <w:rsid w:val="005B01F6"/>
    <w:rsid w:val="005E3B4E"/>
    <w:rsid w:val="005E4719"/>
    <w:rsid w:val="005E5898"/>
    <w:rsid w:val="005F4806"/>
    <w:rsid w:val="00601B95"/>
    <w:rsid w:val="006109EC"/>
    <w:rsid w:val="00610B9D"/>
    <w:rsid w:val="00613B92"/>
    <w:rsid w:val="00614692"/>
    <w:rsid w:val="00616ED2"/>
    <w:rsid w:val="006230E1"/>
    <w:rsid w:val="00631168"/>
    <w:rsid w:val="00634498"/>
    <w:rsid w:val="00637E01"/>
    <w:rsid w:val="00643DAF"/>
    <w:rsid w:val="00646A66"/>
    <w:rsid w:val="0066091E"/>
    <w:rsid w:val="00663C57"/>
    <w:rsid w:val="00667CB4"/>
    <w:rsid w:val="006768F2"/>
    <w:rsid w:val="00683C10"/>
    <w:rsid w:val="006923B2"/>
    <w:rsid w:val="006B4862"/>
    <w:rsid w:val="006B5BA7"/>
    <w:rsid w:val="006D2AC5"/>
    <w:rsid w:val="006D3334"/>
    <w:rsid w:val="006D7070"/>
    <w:rsid w:val="006F77BC"/>
    <w:rsid w:val="00700D43"/>
    <w:rsid w:val="00711D26"/>
    <w:rsid w:val="00713D77"/>
    <w:rsid w:val="00732FBE"/>
    <w:rsid w:val="00753C47"/>
    <w:rsid w:val="00775567"/>
    <w:rsid w:val="00782EC5"/>
    <w:rsid w:val="007871C0"/>
    <w:rsid w:val="00791E21"/>
    <w:rsid w:val="007927FA"/>
    <w:rsid w:val="007972D8"/>
    <w:rsid w:val="007B0822"/>
    <w:rsid w:val="007B1CC8"/>
    <w:rsid w:val="007B719A"/>
    <w:rsid w:val="007D0170"/>
    <w:rsid w:val="007D4B63"/>
    <w:rsid w:val="007E00A8"/>
    <w:rsid w:val="007E318B"/>
    <w:rsid w:val="007E61FB"/>
    <w:rsid w:val="007F38E0"/>
    <w:rsid w:val="007F6A5E"/>
    <w:rsid w:val="00801055"/>
    <w:rsid w:val="00811077"/>
    <w:rsid w:val="0081159B"/>
    <w:rsid w:val="00830BCE"/>
    <w:rsid w:val="00831DCD"/>
    <w:rsid w:val="00840BE8"/>
    <w:rsid w:val="008545AF"/>
    <w:rsid w:val="008564CD"/>
    <w:rsid w:val="0085658F"/>
    <w:rsid w:val="00872104"/>
    <w:rsid w:val="008851FC"/>
    <w:rsid w:val="00893675"/>
    <w:rsid w:val="00897850"/>
    <w:rsid w:val="008A169B"/>
    <w:rsid w:val="008A1BF9"/>
    <w:rsid w:val="008B2B66"/>
    <w:rsid w:val="008C114D"/>
    <w:rsid w:val="008C161B"/>
    <w:rsid w:val="008C263E"/>
    <w:rsid w:val="008C77A9"/>
    <w:rsid w:val="008C7ACB"/>
    <w:rsid w:val="008D5563"/>
    <w:rsid w:val="008D7EF2"/>
    <w:rsid w:val="008E0906"/>
    <w:rsid w:val="008E36E3"/>
    <w:rsid w:val="008F78ED"/>
    <w:rsid w:val="00916599"/>
    <w:rsid w:val="00932EBF"/>
    <w:rsid w:val="0094301F"/>
    <w:rsid w:val="0094592F"/>
    <w:rsid w:val="00945A31"/>
    <w:rsid w:val="00956C60"/>
    <w:rsid w:val="0096639E"/>
    <w:rsid w:val="009726D1"/>
    <w:rsid w:val="009728AC"/>
    <w:rsid w:val="009835CB"/>
    <w:rsid w:val="009855CA"/>
    <w:rsid w:val="009A17C5"/>
    <w:rsid w:val="009A5A69"/>
    <w:rsid w:val="009B4FD4"/>
    <w:rsid w:val="009C08B4"/>
    <w:rsid w:val="00A12346"/>
    <w:rsid w:val="00A14305"/>
    <w:rsid w:val="00A25801"/>
    <w:rsid w:val="00A272F9"/>
    <w:rsid w:val="00A27867"/>
    <w:rsid w:val="00A543C2"/>
    <w:rsid w:val="00A611A6"/>
    <w:rsid w:val="00A93313"/>
    <w:rsid w:val="00AA0FC7"/>
    <w:rsid w:val="00AA40D0"/>
    <w:rsid w:val="00AB03D2"/>
    <w:rsid w:val="00AB30ED"/>
    <w:rsid w:val="00AD2EF4"/>
    <w:rsid w:val="00AD533E"/>
    <w:rsid w:val="00AE4ADF"/>
    <w:rsid w:val="00AE4EFF"/>
    <w:rsid w:val="00AF576F"/>
    <w:rsid w:val="00AF635F"/>
    <w:rsid w:val="00AF668C"/>
    <w:rsid w:val="00B06620"/>
    <w:rsid w:val="00B1472C"/>
    <w:rsid w:val="00B242DD"/>
    <w:rsid w:val="00B252B5"/>
    <w:rsid w:val="00B2606A"/>
    <w:rsid w:val="00B37711"/>
    <w:rsid w:val="00B434D3"/>
    <w:rsid w:val="00B4449D"/>
    <w:rsid w:val="00B524F7"/>
    <w:rsid w:val="00B52A68"/>
    <w:rsid w:val="00B63AD9"/>
    <w:rsid w:val="00B72823"/>
    <w:rsid w:val="00B72F74"/>
    <w:rsid w:val="00B9497F"/>
    <w:rsid w:val="00BA7697"/>
    <w:rsid w:val="00BB5D85"/>
    <w:rsid w:val="00BC098A"/>
    <w:rsid w:val="00BC2F03"/>
    <w:rsid w:val="00BD6FAD"/>
    <w:rsid w:val="00BE4346"/>
    <w:rsid w:val="00C04701"/>
    <w:rsid w:val="00C134F0"/>
    <w:rsid w:val="00C51056"/>
    <w:rsid w:val="00C52EEE"/>
    <w:rsid w:val="00C55EAB"/>
    <w:rsid w:val="00C71904"/>
    <w:rsid w:val="00C723B1"/>
    <w:rsid w:val="00C739DE"/>
    <w:rsid w:val="00C752B0"/>
    <w:rsid w:val="00C77D10"/>
    <w:rsid w:val="00C95A43"/>
    <w:rsid w:val="00CA18D4"/>
    <w:rsid w:val="00CB58EC"/>
    <w:rsid w:val="00CB7342"/>
    <w:rsid w:val="00CE02CE"/>
    <w:rsid w:val="00CE0671"/>
    <w:rsid w:val="00CE14DA"/>
    <w:rsid w:val="00CF3B80"/>
    <w:rsid w:val="00CF574B"/>
    <w:rsid w:val="00D0098B"/>
    <w:rsid w:val="00D06710"/>
    <w:rsid w:val="00D07CD9"/>
    <w:rsid w:val="00D16378"/>
    <w:rsid w:val="00D24686"/>
    <w:rsid w:val="00D30E32"/>
    <w:rsid w:val="00D3555F"/>
    <w:rsid w:val="00D35861"/>
    <w:rsid w:val="00D645C8"/>
    <w:rsid w:val="00D661C5"/>
    <w:rsid w:val="00D8225F"/>
    <w:rsid w:val="00D85F5C"/>
    <w:rsid w:val="00D90005"/>
    <w:rsid w:val="00DA3718"/>
    <w:rsid w:val="00DA3DFA"/>
    <w:rsid w:val="00DA6F24"/>
    <w:rsid w:val="00DB4166"/>
    <w:rsid w:val="00DC48D5"/>
    <w:rsid w:val="00DC65CF"/>
    <w:rsid w:val="00DC699D"/>
    <w:rsid w:val="00DD7E4C"/>
    <w:rsid w:val="00E07F65"/>
    <w:rsid w:val="00E13796"/>
    <w:rsid w:val="00E13A32"/>
    <w:rsid w:val="00E2531A"/>
    <w:rsid w:val="00E300F7"/>
    <w:rsid w:val="00E32DD2"/>
    <w:rsid w:val="00E403C4"/>
    <w:rsid w:val="00E44A7F"/>
    <w:rsid w:val="00E46EC9"/>
    <w:rsid w:val="00E51E56"/>
    <w:rsid w:val="00E571F0"/>
    <w:rsid w:val="00E6556F"/>
    <w:rsid w:val="00E72526"/>
    <w:rsid w:val="00E73D7A"/>
    <w:rsid w:val="00EC5A43"/>
    <w:rsid w:val="00EC72AA"/>
    <w:rsid w:val="00EC7C6F"/>
    <w:rsid w:val="00EE6227"/>
    <w:rsid w:val="00EE6EF8"/>
    <w:rsid w:val="00EF3527"/>
    <w:rsid w:val="00EF7CCF"/>
    <w:rsid w:val="00F211AC"/>
    <w:rsid w:val="00F32A95"/>
    <w:rsid w:val="00F432BE"/>
    <w:rsid w:val="00F67AFB"/>
    <w:rsid w:val="00F70F0C"/>
    <w:rsid w:val="00F971DC"/>
    <w:rsid w:val="00F97AAC"/>
    <w:rsid w:val="00FA3143"/>
    <w:rsid w:val="00FA42B7"/>
    <w:rsid w:val="00FA4A75"/>
    <w:rsid w:val="00FA7954"/>
    <w:rsid w:val="00FB462A"/>
    <w:rsid w:val="00FC291B"/>
    <w:rsid w:val="00FC3E5D"/>
    <w:rsid w:val="00FE5077"/>
    <w:rsid w:val="00FE76C8"/>
    <w:rsid w:val="00FF1AE5"/>
    <w:rsid w:val="00FF2033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3B5B04D"/>
  <w15:chartTrackingRefBased/>
  <w15:docId w15:val="{8F282B9A-6FC1-4271-AA68-A4B46635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83BFA"/>
    <w:pPr>
      <w:widowControl w:val="0"/>
      <w:autoSpaceDE w:val="0"/>
      <w:autoSpaceDN w:val="0"/>
      <w:adjustRightInd w:val="0"/>
      <w:ind w:left="1029"/>
    </w:pPr>
    <w:rPr>
      <w:rFonts w:ascii="Calibri" w:hAnsi="Calibri" w:cs="Calibri"/>
      <w:sz w:val="24"/>
      <w:szCs w:val="24"/>
      <w:u w:val="single"/>
    </w:rPr>
  </w:style>
  <w:style w:type="character" w:customStyle="1" w:styleId="TextoindependienteCar">
    <w:name w:val="Texto independiente Car"/>
    <w:link w:val="Textoindependiente"/>
    <w:uiPriority w:val="1"/>
    <w:rsid w:val="00583BFA"/>
    <w:rPr>
      <w:rFonts w:ascii="Calibri" w:hAnsi="Calibri" w:cs="Calibri"/>
      <w:sz w:val="24"/>
      <w:szCs w:val="24"/>
      <w:u w:val="single"/>
    </w:rPr>
  </w:style>
  <w:style w:type="paragraph" w:customStyle="1" w:styleId="Default">
    <w:name w:val="Default"/>
    <w:rsid w:val="00E571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rsid w:val="002F002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002A"/>
  </w:style>
  <w:style w:type="character" w:customStyle="1" w:styleId="TextocomentarioCar">
    <w:name w:val="Texto comentario Car"/>
    <w:basedOn w:val="Fuentedeprrafopredeter"/>
    <w:link w:val="Textocomentario"/>
    <w:rsid w:val="002F002A"/>
  </w:style>
  <w:style w:type="paragraph" w:styleId="Asuntodelcomentario">
    <w:name w:val="annotation subject"/>
    <w:basedOn w:val="Textocomentario"/>
    <w:next w:val="Textocomentario"/>
    <w:link w:val="AsuntodelcomentarioCar"/>
    <w:rsid w:val="002F002A"/>
    <w:rPr>
      <w:b/>
      <w:bCs/>
    </w:rPr>
  </w:style>
  <w:style w:type="character" w:customStyle="1" w:styleId="AsuntodelcomentarioCar">
    <w:name w:val="Asunto del comentario Car"/>
    <w:link w:val="Asuntodelcomentario"/>
    <w:rsid w:val="002F002A"/>
    <w:rPr>
      <w:b/>
      <w:bCs/>
    </w:rPr>
  </w:style>
  <w:style w:type="character" w:styleId="Textodelmarcadordeposicin">
    <w:name w:val="Placeholder Text"/>
    <w:uiPriority w:val="99"/>
    <w:semiHidden/>
    <w:rsid w:val="004717B3"/>
    <w:rPr>
      <w:color w:val="808080"/>
    </w:rPr>
  </w:style>
  <w:style w:type="character" w:styleId="Hipervnculo">
    <w:name w:val="Hyperlink"/>
    <w:basedOn w:val="Fuentedeprrafopredeter"/>
    <w:rsid w:val="00D16378"/>
    <w:rPr>
      <w:color w:val="0563C1" w:themeColor="hyperlink"/>
      <w:u w:val="single"/>
    </w:rPr>
  </w:style>
  <w:style w:type="character" w:customStyle="1" w:styleId="cumplimentar">
    <w:name w:val="cumplimentar"/>
    <w:basedOn w:val="Fuentedeprrafopredeter"/>
    <w:uiPriority w:val="1"/>
    <w:rsid w:val="00B7282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scoladoct/REGLAMENTOS/Reglamento_deposito_castellan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A2FE-D4D1-4EE9-99DB-3BA00D3C1C7F}"/>
      </w:docPartPr>
      <w:docPartBody>
        <w:p w:rsidR="00CB65E8" w:rsidRDefault="00C90FAC">
          <w:r w:rsidRPr="007F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E43073BFB941FEB49E07D2C620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668F-3EA5-44CD-82AA-57BD8668628F}"/>
      </w:docPartPr>
      <w:docPartBody>
        <w:p w:rsidR="00E22DE4" w:rsidRDefault="00CB65E8" w:rsidP="00CB65E8">
          <w:pPr>
            <w:pStyle w:val="65E43073BFB941FEB49E07D2C62090BF"/>
          </w:pPr>
          <w:r w:rsidRPr="007F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B7F4737A1E4E3D8A979425A4F9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DEC4-1832-4106-8FEF-74485565A2B9}"/>
      </w:docPartPr>
      <w:docPartBody>
        <w:p w:rsidR="00D821D8" w:rsidRDefault="00C75B2E" w:rsidP="00C75B2E">
          <w:pPr>
            <w:pStyle w:val="2AB7F4737A1E4E3D8A979425A4F96B8E5"/>
          </w:pPr>
          <w:r w:rsidRPr="007F669D">
            <w:rPr>
              <w:rStyle w:val="Textodelmarcadordeposicin"/>
            </w:rPr>
            <w:t xml:space="preserve">   </w:t>
          </w: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</w:t>
          </w:r>
        </w:p>
      </w:docPartBody>
    </w:docPart>
    <w:docPart>
      <w:docPartPr>
        <w:name w:val="A824DAE9A1544175B1D2ACC1E73FD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49CA-4312-418A-9CE4-5397B4EA592B}"/>
      </w:docPartPr>
      <w:docPartBody>
        <w:p w:rsidR="00D821D8" w:rsidRDefault="00C75B2E" w:rsidP="00C75B2E">
          <w:pPr>
            <w:pStyle w:val="A824DAE9A1544175B1D2ACC1E73FD35F5"/>
          </w:pPr>
          <w:r w:rsidRPr="007F669D">
            <w:rPr>
              <w:rStyle w:val="Textodelmarcadordeposicin"/>
            </w:rPr>
            <w:t xml:space="preserve">   </w:t>
          </w: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</w:t>
          </w:r>
        </w:p>
      </w:docPartBody>
    </w:docPart>
    <w:docPart>
      <w:docPartPr>
        <w:name w:val="B7CF241D5AD140A881586783DE57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D651-05CD-44D5-9298-57D32FDA29F9}"/>
      </w:docPartPr>
      <w:docPartBody>
        <w:p w:rsidR="00D821D8" w:rsidRDefault="00C75B2E" w:rsidP="00C75B2E">
          <w:pPr>
            <w:pStyle w:val="B7CF241D5AD140A881586783DE576C875"/>
          </w:pPr>
          <w:r w:rsidRPr="007F669D">
            <w:rPr>
              <w:rStyle w:val="Textodelmarcadordeposicin"/>
            </w:rPr>
            <w:t xml:space="preserve">   </w:t>
          </w: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9476E4B2FDD4EE3B8BBB20C4B31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BE1F-0BA9-4993-A94E-97281D5299C5}"/>
      </w:docPartPr>
      <w:docPartBody>
        <w:p w:rsidR="00D821D8" w:rsidRDefault="00C75B2E" w:rsidP="00C75B2E">
          <w:pPr>
            <w:pStyle w:val="F9476E4B2FDD4EE3B8BBB20C4B31C15F5"/>
          </w:pPr>
          <w:r w:rsidRPr="007F669D">
            <w:rPr>
              <w:rStyle w:val="Textodelmarcadordeposicin"/>
            </w:rPr>
            <w:t xml:space="preserve">   </w:t>
          </w: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</w:t>
          </w:r>
        </w:p>
      </w:docPartBody>
    </w:docPart>
    <w:docPart>
      <w:docPartPr>
        <w:name w:val="ED6C5E1895A14B11AC784563D6A4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A6FC-5861-40F3-A557-3FB0D4092FB4}"/>
      </w:docPartPr>
      <w:docPartBody>
        <w:p w:rsidR="00D821D8" w:rsidRDefault="00C75B2E" w:rsidP="00C75B2E">
          <w:pPr>
            <w:pStyle w:val="ED6C5E1895A14B11AC784563D6A49CD25"/>
          </w:pPr>
          <w:r w:rsidRPr="007F669D">
            <w:rPr>
              <w:rStyle w:val="Textodelmarcadordeposicin"/>
            </w:rPr>
            <w:t xml:space="preserve">   </w:t>
          </w: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</w:t>
          </w:r>
        </w:p>
      </w:docPartBody>
    </w:docPart>
    <w:docPart>
      <w:docPartPr>
        <w:name w:val="7B8E142C30694EC08A5DD3F17E69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5CC5-DFBB-4E3F-8568-AFAC4A208FA8}"/>
      </w:docPartPr>
      <w:docPartBody>
        <w:p w:rsidR="00D821D8" w:rsidRDefault="00C75B2E" w:rsidP="00C75B2E">
          <w:pPr>
            <w:pStyle w:val="7B8E142C30694EC08A5DD3F17E697B135"/>
          </w:pPr>
          <w:r w:rsidRPr="007F669D">
            <w:rPr>
              <w:rStyle w:val="Textodelmarcadordeposicin"/>
            </w:rPr>
            <w:t xml:space="preserve">   </w:t>
          </w: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 </w:t>
          </w:r>
          <w:r w:rsidRPr="007F669D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5C3B1EB8634FFA9A867A0C8783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286C-FA49-4B98-8BA7-12447CAFB469}"/>
      </w:docPartPr>
      <w:docPartBody>
        <w:p w:rsidR="00D821D8" w:rsidRDefault="00C75B2E" w:rsidP="00C75B2E">
          <w:pPr>
            <w:pStyle w:val="D95C3B1EB8634FFA9A867A0C878368165"/>
          </w:pPr>
          <w:r w:rsidRPr="007F669D">
            <w:rPr>
              <w:rStyle w:val="Textodelmarcadordeposicin"/>
            </w:rPr>
            <w:t xml:space="preserve">   </w:t>
          </w: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</w:t>
          </w:r>
        </w:p>
      </w:docPartBody>
    </w:docPart>
    <w:docPart>
      <w:docPartPr>
        <w:name w:val="5E2987F56F4E4A428778DE891EDC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D4BF-D147-47E6-A8AF-91B6F72AA025}"/>
      </w:docPartPr>
      <w:docPartBody>
        <w:p w:rsidR="00D821D8" w:rsidRDefault="00C75B2E" w:rsidP="00C75B2E">
          <w:pPr>
            <w:pStyle w:val="5E2987F56F4E4A428778DE891EDC637E5"/>
          </w:pPr>
          <w:r w:rsidRPr="007F669D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</w:t>
          </w:r>
        </w:p>
      </w:docPartBody>
    </w:docPart>
    <w:docPart>
      <w:docPartPr>
        <w:name w:val="548B2FBFD0C14347B2710703E41A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D867-F71F-4DE1-AFDA-D7B53E2ED853}"/>
      </w:docPartPr>
      <w:docPartBody>
        <w:p w:rsidR="00C75B2E" w:rsidRDefault="00C75B2E" w:rsidP="00C75B2E">
          <w:pPr>
            <w:pStyle w:val="548B2FBFD0C14347B2710703E41AA3E85"/>
          </w:pPr>
          <w:r w:rsidRPr="007F669D">
            <w:rPr>
              <w:rStyle w:val="Textodelmarcadordeposicin"/>
            </w:rPr>
            <w:t xml:space="preserve">   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 </w:t>
          </w:r>
        </w:p>
      </w:docPartBody>
    </w:docPart>
    <w:docPart>
      <w:docPartPr>
        <w:name w:val="F1D611AB7EAA4CD98A1A62D38FC7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CC31-F803-4F2D-B38A-687EB6C94004}"/>
      </w:docPartPr>
      <w:docPartBody>
        <w:p w:rsidR="00C75B2E" w:rsidRDefault="00C75B2E" w:rsidP="00C75B2E">
          <w:pPr>
            <w:pStyle w:val="F1D611AB7EAA4CD98A1A62D38FC788395"/>
          </w:pPr>
          <w:r w:rsidRPr="007F669D">
            <w:rPr>
              <w:rStyle w:val="Textodelmarcadordeposicin"/>
            </w:rPr>
            <w:t xml:space="preserve">   clic </w:t>
          </w:r>
          <w:r>
            <w:rPr>
              <w:rStyle w:val="Textodelmarcadordeposicin"/>
            </w:rPr>
            <w:t>açí</w:t>
          </w:r>
          <w:r w:rsidRPr="007F669D">
            <w:rPr>
              <w:rStyle w:val="Textodelmarcadordeposicin"/>
            </w:rPr>
            <w:t xml:space="preserve"> per escriure text.  </w:t>
          </w:r>
        </w:p>
      </w:docPartBody>
    </w:docPart>
    <w:docPart>
      <w:docPartPr>
        <w:name w:val="F52E98887423452E821656DB2736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A291-145C-4538-8651-BFF288CB5215}"/>
      </w:docPartPr>
      <w:docPartBody>
        <w:p w:rsidR="00C75B2E" w:rsidRDefault="00C75B2E" w:rsidP="00C75B2E">
          <w:pPr>
            <w:pStyle w:val="F52E98887423452E821656DB27365D812"/>
          </w:pPr>
          <w:r>
            <w:rPr>
              <w:rStyle w:val="Textodelmarcadordeposicin"/>
            </w:rPr>
            <w:t>día mes</w:t>
          </w:r>
        </w:p>
      </w:docPartBody>
    </w:docPart>
    <w:docPart>
      <w:docPartPr>
        <w:name w:val="6244D11040874C1DBD1F076A97DF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FBB0-01AD-46ED-9DC7-75AD4DD9805E}"/>
      </w:docPartPr>
      <w:docPartBody>
        <w:p w:rsidR="00C75B2E" w:rsidRDefault="00C75B2E" w:rsidP="00C75B2E">
          <w:pPr>
            <w:pStyle w:val="6244D11040874C1DBD1F076A97DFD50A2"/>
          </w:pPr>
          <w:r>
            <w:rPr>
              <w:rFonts w:ascii="Calibri" w:hAnsi="Calibri" w:cs="Arial"/>
              <w:sz w:val="22"/>
            </w:rPr>
            <w:t xml:space="preserve"> </w:t>
          </w:r>
          <w:r>
            <w:rPr>
              <w:rStyle w:val="Textodelmarcadordeposicin"/>
            </w:rPr>
            <w:t>mes</w:t>
          </w:r>
          <w:r w:rsidRPr="007F669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AC"/>
    <w:rsid w:val="001457F5"/>
    <w:rsid w:val="00597FA8"/>
    <w:rsid w:val="00650E86"/>
    <w:rsid w:val="006962A2"/>
    <w:rsid w:val="008C4603"/>
    <w:rsid w:val="009228A5"/>
    <w:rsid w:val="009532F2"/>
    <w:rsid w:val="00A13DF0"/>
    <w:rsid w:val="00AE4F73"/>
    <w:rsid w:val="00C07E6C"/>
    <w:rsid w:val="00C5308D"/>
    <w:rsid w:val="00C75B2E"/>
    <w:rsid w:val="00C90FAC"/>
    <w:rsid w:val="00C95CE4"/>
    <w:rsid w:val="00CA0A10"/>
    <w:rsid w:val="00CB65E8"/>
    <w:rsid w:val="00D22F7E"/>
    <w:rsid w:val="00D821D8"/>
    <w:rsid w:val="00E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75B2E"/>
    <w:rPr>
      <w:color w:val="808080"/>
    </w:rPr>
  </w:style>
  <w:style w:type="paragraph" w:customStyle="1" w:styleId="65E43073BFB941FEB49E07D2C62090BF">
    <w:name w:val="65E43073BFB941FEB49E07D2C62090BF"/>
    <w:rsid w:val="00CB65E8"/>
  </w:style>
  <w:style w:type="paragraph" w:customStyle="1" w:styleId="2AB7F4737A1E4E3D8A979425A4F96B8E13">
    <w:name w:val="2AB7F4737A1E4E3D8A979425A4F96B8E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13">
    <w:name w:val="A824DAE9A1544175B1D2ACC1E73FD35F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13">
    <w:name w:val="B7CF241D5AD140A881586783DE576C87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2D8D299194F5696E94DDDD785844613">
    <w:name w:val="D1F2D8D299194F5696E94DDDD7858446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13">
    <w:name w:val="F9476E4B2FDD4EE3B8BBB20C4B31C15F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13">
    <w:name w:val="ED6C5E1895A14B11AC784563D6A49CD2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13">
    <w:name w:val="7B8E142C30694EC08A5DD3F17E697B13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13">
    <w:name w:val="D95C3B1EB8634FFA9A867A0C87836816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13">
    <w:name w:val="5E2987F56F4E4A428778DE891EDC637E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BCE57DA016475EADD6A3CF8735089413">
    <w:name w:val="EEBCE57DA016475EADD6A3CF873508941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EE5AFD054DFDA93020C30E13A4373">
    <w:name w:val="A623EE5AFD054DFDA93020C30E13A437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B226893DC4498A14864A9BC581CA73">
    <w:name w:val="94BB226893DC4498A14864A9BC581CA7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0EF2BC3349D9B351636C3A8C3D1D3">
    <w:name w:val="46F90EF2BC3349D9B351636C3A8C3D1D3"/>
    <w:rsid w:val="00D22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">
    <w:name w:val="548B2FBFD0C14347B2710703E41AA3E8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">
    <w:name w:val="2AB7F4737A1E4E3D8A979425A4F96B8E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">
    <w:name w:val="A824DAE9A1544175B1D2ACC1E73FD35F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">
    <w:name w:val="B7CF241D5AD140A881586783DE576C87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">
    <w:name w:val="F9476E4B2FDD4EE3B8BBB20C4B31C15F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">
    <w:name w:val="ED6C5E1895A14B11AC784563D6A49CD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">
    <w:name w:val="7B8E142C30694EC08A5DD3F17E697B1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">
    <w:name w:val="D95C3B1EB8634FFA9A867A0C87836816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">
    <w:name w:val="5E2987F56F4E4A428778DE891EDC637E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BCE57DA016475EADD6A3CF87350894">
    <w:name w:val="EEBCE57DA016475EADD6A3CF8735089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EE5AFD054DFDA93020C30E13A437">
    <w:name w:val="A623EE5AFD054DFDA93020C30E13A437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B226893DC4498A14864A9BC581CA7">
    <w:name w:val="94BB226893DC4498A14864A9BC581CA7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0EF2BC3349D9B351636C3A8C3D1D">
    <w:name w:val="46F90EF2BC3349D9B351636C3A8C3D1D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">
    <w:name w:val="F1D611AB7EAA4CD98A1A62D38FC78839"/>
    <w:rsid w:val="00C75B2E"/>
    <w:rPr>
      <w:kern w:val="2"/>
      <w14:ligatures w14:val="standardContextual"/>
    </w:rPr>
  </w:style>
  <w:style w:type="paragraph" w:customStyle="1" w:styleId="548B2FBFD0C14347B2710703E41AA3E81">
    <w:name w:val="548B2FBFD0C14347B2710703E41AA3E8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1">
    <w:name w:val="2AB7F4737A1E4E3D8A979425A4F96B8E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1">
    <w:name w:val="A824DAE9A1544175B1D2ACC1E73FD35F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1">
    <w:name w:val="B7CF241D5AD140A881586783DE576C87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1">
    <w:name w:val="F9476E4B2FDD4EE3B8BBB20C4B31C15F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1">
    <w:name w:val="ED6C5E1895A14B11AC784563D6A49CD2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1">
    <w:name w:val="7B8E142C30694EC08A5DD3F17E697B13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1">
    <w:name w:val="D95C3B1EB8634FFA9A867A0C87836816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1">
    <w:name w:val="5E2987F56F4E4A428778DE891EDC637E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1">
    <w:name w:val="F1D611AB7EAA4CD98A1A62D38FC78839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EE5AFD054DFDA93020C30E13A4371">
    <w:name w:val="A623EE5AFD054DFDA93020C30E13A437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B226893DC4498A14864A9BC581CA71">
    <w:name w:val="94BB226893DC4498A14864A9BC581CA7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0EF2BC3349D9B351636C3A8C3D1D1">
    <w:name w:val="46F90EF2BC3349D9B351636C3A8C3D1D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2">
    <w:name w:val="548B2FBFD0C14347B2710703E41AA3E8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2">
    <w:name w:val="2AB7F4737A1E4E3D8A979425A4F96B8E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2">
    <w:name w:val="A824DAE9A1544175B1D2ACC1E73FD35F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2">
    <w:name w:val="B7CF241D5AD140A881586783DE576C87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2">
    <w:name w:val="F9476E4B2FDD4EE3B8BBB20C4B31C15F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2">
    <w:name w:val="ED6C5E1895A14B11AC784563D6A49CD2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2">
    <w:name w:val="7B8E142C30694EC08A5DD3F17E697B13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2">
    <w:name w:val="D95C3B1EB8634FFA9A867A0C87836816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2">
    <w:name w:val="5E2987F56F4E4A428778DE891EDC637E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2">
    <w:name w:val="F1D611AB7EAA4CD98A1A62D38FC78839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EE5AFD054DFDA93020C30E13A4372">
    <w:name w:val="A623EE5AFD054DFDA93020C30E13A437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B226893DC4498A14864A9BC581CA72">
    <w:name w:val="94BB226893DC4498A14864A9BC581CA7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90EF2BC3349D9B351636C3A8C3D1D2">
    <w:name w:val="46F90EF2BC3349D9B351636C3A8C3D1D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1782B9B034A44BF0274C6E8719A21">
    <w:name w:val="5821782B9B034A44BF0274C6E8719A21"/>
    <w:rsid w:val="00C75B2E"/>
    <w:rPr>
      <w:kern w:val="2"/>
      <w14:ligatures w14:val="standardContextual"/>
    </w:rPr>
  </w:style>
  <w:style w:type="paragraph" w:customStyle="1" w:styleId="6BB2F7EB4A79464A8FD8DBD81672E7A5">
    <w:name w:val="6BB2F7EB4A79464A8FD8DBD81672E7A5"/>
    <w:rsid w:val="00C75B2E"/>
    <w:rPr>
      <w:kern w:val="2"/>
      <w14:ligatures w14:val="standardContextual"/>
    </w:rPr>
  </w:style>
  <w:style w:type="paragraph" w:customStyle="1" w:styleId="8AD17065B5F54797ADC97831AE3317B4">
    <w:name w:val="8AD17065B5F54797ADC97831AE3317B4"/>
    <w:rsid w:val="00C75B2E"/>
    <w:rPr>
      <w:kern w:val="2"/>
      <w14:ligatures w14:val="standardContextual"/>
    </w:rPr>
  </w:style>
  <w:style w:type="paragraph" w:customStyle="1" w:styleId="C429EA997D2F4CF78DD3C3807FC5A9CB">
    <w:name w:val="C429EA997D2F4CF78DD3C3807FC5A9CB"/>
    <w:rsid w:val="00C75B2E"/>
    <w:rPr>
      <w:kern w:val="2"/>
      <w14:ligatures w14:val="standardContextual"/>
    </w:rPr>
  </w:style>
  <w:style w:type="paragraph" w:customStyle="1" w:styleId="270B1FACB7D54202900A549D3B285D33">
    <w:name w:val="270B1FACB7D54202900A549D3B285D33"/>
    <w:rsid w:val="00C75B2E"/>
    <w:rPr>
      <w:kern w:val="2"/>
      <w14:ligatures w14:val="standardContextual"/>
    </w:rPr>
  </w:style>
  <w:style w:type="paragraph" w:customStyle="1" w:styleId="6473D8F15C6A4BE7B993A9009D1A45D1">
    <w:name w:val="6473D8F15C6A4BE7B993A9009D1A45D1"/>
    <w:rsid w:val="00C75B2E"/>
    <w:rPr>
      <w:kern w:val="2"/>
      <w14:ligatures w14:val="standardContextual"/>
    </w:rPr>
  </w:style>
  <w:style w:type="paragraph" w:customStyle="1" w:styleId="548B2FBFD0C14347B2710703E41AA3E83">
    <w:name w:val="548B2FBFD0C14347B2710703E41AA3E8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3">
    <w:name w:val="2AB7F4737A1E4E3D8A979425A4F96B8E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3">
    <w:name w:val="A824DAE9A1544175B1D2ACC1E73FD35F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3">
    <w:name w:val="B7CF241D5AD140A881586783DE576C87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3">
    <w:name w:val="F9476E4B2FDD4EE3B8BBB20C4B31C15F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3">
    <w:name w:val="ED6C5E1895A14B11AC784563D6A49CD2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3">
    <w:name w:val="7B8E142C30694EC08A5DD3F17E697B13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3">
    <w:name w:val="D95C3B1EB8634FFA9A867A0C87836816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3">
    <w:name w:val="5E2987F56F4E4A428778DE891EDC637E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3">
    <w:name w:val="F1D611AB7EAA4CD98A1A62D38FC788393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E98887423452E821656DB27365D81">
    <w:name w:val="F52E98887423452E821656DB27365D8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4D11040874C1DBD1F076A97DFD50A">
    <w:name w:val="6244D11040874C1DBD1F076A97DFD50A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4">
    <w:name w:val="548B2FBFD0C14347B2710703E41AA3E8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4">
    <w:name w:val="2AB7F4737A1E4E3D8A979425A4F96B8E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4">
    <w:name w:val="A824DAE9A1544175B1D2ACC1E73FD35F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4">
    <w:name w:val="B7CF241D5AD140A881586783DE576C87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4">
    <w:name w:val="F9476E4B2FDD4EE3B8BBB20C4B31C15F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4">
    <w:name w:val="ED6C5E1895A14B11AC784563D6A49CD2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4">
    <w:name w:val="7B8E142C30694EC08A5DD3F17E697B13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4">
    <w:name w:val="D95C3B1EB8634FFA9A867A0C87836816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4">
    <w:name w:val="5E2987F56F4E4A428778DE891EDC637E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4">
    <w:name w:val="F1D611AB7EAA4CD98A1A62D38FC788394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E98887423452E821656DB27365D811">
    <w:name w:val="F52E98887423452E821656DB27365D81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4D11040874C1DBD1F076A97DFD50A1">
    <w:name w:val="6244D11040874C1DBD1F076A97DFD50A1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5">
    <w:name w:val="548B2FBFD0C14347B2710703E41AA3E8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5">
    <w:name w:val="2AB7F4737A1E4E3D8A979425A4F96B8E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5">
    <w:name w:val="A824DAE9A1544175B1D2ACC1E73FD35F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5">
    <w:name w:val="B7CF241D5AD140A881586783DE576C87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5">
    <w:name w:val="F9476E4B2FDD4EE3B8BBB20C4B31C15F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5">
    <w:name w:val="ED6C5E1895A14B11AC784563D6A49CD2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5">
    <w:name w:val="7B8E142C30694EC08A5DD3F17E697B13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5">
    <w:name w:val="D95C3B1EB8634FFA9A867A0C87836816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5">
    <w:name w:val="5E2987F56F4E4A428778DE891EDC637E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5">
    <w:name w:val="F1D611AB7EAA4CD98A1A62D38FC78839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E98887423452E821656DB27365D812">
    <w:name w:val="F52E98887423452E821656DB27365D81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4D11040874C1DBD1F076A97DFD50A2">
    <w:name w:val="6244D11040874C1DBD1F076A97DFD50A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7C2F-670D-49AA-8C34-BB067BC3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329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jose vicente sancho</cp:lastModifiedBy>
  <cp:revision>5</cp:revision>
  <cp:lastPrinted>2022-05-02T08:42:00Z</cp:lastPrinted>
  <dcterms:created xsi:type="dcterms:W3CDTF">2022-04-27T12:52:00Z</dcterms:created>
  <dcterms:modified xsi:type="dcterms:W3CDTF">2023-10-13T10:26:00Z</dcterms:modified>
</cp:coreProperties>
</file>