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C3E16" w14:textId="67C71FE5" w:rsidR="00D07CD9" w:rsidRDefault="001C01B8" w:rsidP="00831B67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0999FBF" wp14:editId="05E48070">
            <wp:simplePos x="0" y="0"/>
            <wp:positionH relativeFrom="column">
              <wp:posOffset>-102235</wp:posOffset>
            </wp:positionH>
            <wp:positionV relativeFrom="paragraph">
              <wp:posOffset>-818515</wp:posOffset>
            </wp:positionV>
            <wp:extent cx="1861185" cy="777875"/>
            <wp:effectExtent l="0" t="0" r="5715" b="317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9" t="11810" r="72578" b="73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E68CA9" w14:textId="77777777" w:rsidR="00D71318" w:rsidRPr="00007A5E" w:rsidRDefault="00D71318" w:rsidP="00831B67">
      <w:pPr>
        <w:shd w:val="clear" w:color="auto" w:fill="262626"/>
        <w:spacing w:before="480" w:after="480"/>
        <w:ind w:right="34"/>
        <w:jc w:val="center"/>
        <w:rPr>
          <w:rFonts w:ascii="Arial" w:hAnsi="Arial" w:cs="Arial"/>
          <w:b/>
          <w:bCs/>
          <w:color w:val="FFFFFF"/>
          <w:sz w:val="32"/>
          <w:szCs w:val="32"/>
        </w:rPr>
      </w:pPr>
      <w:r>
        <w:rPr>
          <w:rFonts w:ascii="Arial" w:hAnsi="Arial" w:cs="Arial"/>
          <w:b/>
          <w:bCs/>
          <w:color w:val="FFFFFF"/>
          <w:sz w:val="32"/>
          <w:szCs w:val="32"/>
        </w:rPr>
        <w:t xml:space="preserve">MEMORIA DE LA ACTIVIDAD DESARROLLADA EN LA ESTANCIA. MENCIÓN INTERNACIONAL </w:t>
      </w:r>
      <w:r w:rsidRPr="00616425">
        <w:rPr>
          <w:rFonts w:ascii="Arial" w:hAnsi="Arial" w:cs="Arial"/>
          <w:bCs/>
          <w:color w:val="FFFFFF"/>
          <w:sz w:val="28"/>
          <w:szCs w:val="28"/>
        </w:rPr>
        <w:t>(R.D. 99/2011)</w:t>
      </w:r>
    </w:p>
    <w:p w14:paraId="33AF28DB" w14:textId="77777777" w:rsidR="00EC5A43" w:rsidRDefault="00EC5A43">
      <w:pPr>
        <w:rPr>
          <w:rFonts w:ascii="Arial" w:hAnsi="Arial" w:cs="Arial"/>
          <w:b/>
          <w:u w:val="single"/>
        </w:rPr>
      </w:pPr>
    </w:p>
    <w:p w14:paraId="6E566BA2" w14:textId="77777777" w:rsidR="00156A5C" w:rsidRPr="002022C5" w:rsidRDefault="00156A5C" w:rsidP="00831B67">
      <w:p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2022C5">
        <w:rPr>
          <w:rFonts w:ascii="Arial" w:hAnsi="Arial" w:cs="Arial"/>
          <w:b/>
          <w:sz w:val="22"/>
          <w:szCs w:val="22"/>
        </w:rPr>
        <w:t>Doctorando/a</w:t>
      </w:r>
      <w:r w:rsidRPr="002022C5">
        <w:rPr>
          <w:rFonts w:ascii="Arial" w:hAnsi="Arial" w:cs="Arial"/>
          <w:b/>
          <w:bCs/>
          <w:color w:val="595959"/>
          <w:sz w:val="22"/>
          <w:szCs w:val="22"/>
        </w:rPr>
        <w:t>:</w:t>
      </w:r>
      <w:r w:rsidRPr="002022C5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362516638"/>
          <w:placeholder>
            <w:docPart w:val="1A1543BB0162431D93A9FC4C205BE481"/>
          </w:placeholder>
          <w:showingPlcHdr/>
        </w:sdtPr>
        <w:sdtEndPr/>
        <w:sdtContent>
          <w:r w:rsidRPr="002022C5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sdtContent>
      </w:sdt>
      <w:r w:rsidRPr="002022C5">
        <w:rPr>
          <w:rFonts w:ascii="Arial" w:hAnsi="Arial" w:cs="Arial"/>
          <w:color w:val="000000"/>
          <w:sz w:val="22"/>
          <w:szCs w:val="22"/>
        </w:rPr>
        <w:t>.</w:t>
      </w:r>
      <w:r w:rsidRPr="002022C5">
        <w:rPr>
          <w:rFonts w:ascii="Arial" w:hAnsi="Arial" w:cs="Arial"/>
          <w:sz w:val="22"/>
          <w:szCs w:val="22"/>
        </w:rPr>
        <w:t xml:space="preserve">  </w:t>
      </w:r>
      <w:r w:rsidRPr="002022C5">
        <w:rPr>
          <w:rFonts w:ascii="Arial" w:hAnsi="Arial" w:cs="Arial"/>
          <w:b/>
          <w:sz w:val="22"/>
          <w:szCs w:val="22"/>
        </w:rPr>
        <w:t>NIF</w:t>
      </w:r>
      <w:r w:rsidRPr="002022C5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1768502237"/>
          <w:placeholder>
            <w:docPart w:val="685D5A8D2EAF46B08F97372B60E9BC89"/>
          </w:placeholder>
          <w:showingPlcHdr/>
        </w:sdtPr>
        <w:sdtEndPr/>
        <w:sdtContent>
          <w:r w:rsidRPr="002022C5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sdtContent>
      </w:sdt>
      <w:r w:rsidRPr="002022C5">
        <w:rPr>
          <w:rFonts w:ascii="Arial" w:hAnsi="Arial" w:cs="Arial"/>
          <w:sz w:val="22"/>
          <w:szCs w:val="22"/>
        </w:rPr>
        <w:t xml:space="preserve"> </w:t>
      </w:r>
    </w:p>
    <w:p w14:paraId="046C11AD" w14:textId="77777777" w:rsidR="00156A5C" w:rsidRPr="00B72F74" w:rsidRDefault="00156A5C" w:rsidP="00831B67">
      <w:pPr>
        <w:spacing w:after="240" w:line="312" w:lineRule="auto"/>
        <w:jc w:val="both"/>
        <w:rPr>
          <w:rFonts w:ascii="Arial" w:hAnsi="Arial" w:cs="Arial"/>
          <w:sz w:val="22"/>
          <w:szCs w:val="22"/>
        </w:rPr>
      </w:pPr>
      <w:r w:rsidRPr="00B72F74">
        <w:rPr>
          <w:rFonts w:ascii="Arial" w:hAnsi="Arial" w:cs="Arial"/>
          <w:sz w:val="22"/>
          <w:szCs w:val="22"/>
        </w:rPr>
        <w:t xml:space="preserve">estudiante del Programa de Doctorado en Fisiología de la Universitat de València, con tutor/a: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463388003"/>
          <w:placeholder>
            <w:docPart w:val="21383F8B09D64271BE741EEE00FD5D06"/>
          </w:placeholder>
          <w:showingPlcHdr/>
        </w:sdtPr>
        <w:sdtEndPr/>
        <w:sdtContent>
          <w:r w:rsidRPr="00643258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sdtContent>
      </w:sdt>
      <w:r>
        <w:rPr>
          <w:rFonts w:ascii="Arial" w:hAnsi="Arial" w:cs="Arial"/>
          <w:sz w:val="22"/>
          <w:szCs w:val="22"/>
        </w:rPr>
        <w:t xml:space="preserve">  y director</w:t>
      </w:r>
      <w:r w:rsidRPr="00B72F74">
        <w:rPr>
          <w:rFonts w:ascii="Arial" w:hAnsi="Arial" w:cs="Arial"/>
          <w:sz w:val="22"/>
          <w:szCs w:val="22"/>
        </w:rPr>
        <w:t>es</w:t>
      </w:r>
      <w:r>
        <w:rPr>
          <w:rFonts w:ascii="Arial" w:hAnsi="Arial" w:cs="Arial"/>
          <w:sz w:val="22"/>
          <w:szCs w:val="22"/>
        </w:rPr>
        <w:t>/as</w:t>
      </w:r>
      <w:r w:rsidRPr="00B72F74">
        <w:rPr>
          <w:rFonts w:ascii="Arial" w:hAnsi="Arial" w:cs="Arial"/>
          <w:sz w:val="22"/>
          <w:szCs w:val="22"/>
        </w:rPr>
        <w:t xml:space="preserve"> de la tesis: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2029793974"/>
          <w:placeholder>
            <w:docPart w:val="57D71A261C0C44209896ECA39743FCF8"/>
          </w:placeholder>
          <w:showingPlcHdr/>
        </w:sdtPr>
        <w:sdtEndPr/>
        <w:sdtContent>
          <w:r w:rsidRPr="00643258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sdtContent>
      </w:sdt>
    </w:p>
    <w:p w14:paraId="6255E93A" w14:textId="074C2FDF" w:rsidR="00B72F74" w:rsidRPr="00B72F74" w:rsidRDefault="00717B6D" w:rsidP="00831B67">
      <w:pPr>
        <w:spacing w:after="24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Estancia</w:t>
      </w:r>
      <w:r w:rsidR="00FD1A74">
        <w:rPr>
          <w:rFonts w:ascii="Arial" w:hAnsi="Arial" w:cs="Arial"/>
          <w:sz w:val="22"/>
          <w:szCs w:val="22"/>
        </w:rPr>
        <w:t xml:space="preserve"> </w:t>
      </w:r>
      <w:r w:rsidR="00B72F74" w:rsidRPr="00B72F74">
        <w:rPr>
          <w:rFonts w:ascii="Arial" w:hAnsi="Arial" w:cs="Arial"/>
          <w:sz w:val="22"/>
          <w:szCs w:val="22"/>
        </w:rPr>
        <w:t>de investigación</w:t>
      </w:r>
      <w:r>
        <w:rPr>
          <w:rFonts w:ascii="Arial" w:hAnsi="Arial" w:cs="Arial"/>
          <w:sz w:val="22"/>
          <w:szCs w:val="22"/>
        </w:rPr>
        <w:t xml:space="preserve"> </w:t>
      </w:r>
      <w:r w:rsidRPr="00B72F74">
        <w:rPr>
          <w:rFonts w:ascii="Arial" w:hAnsi="Arial" w:cs="Arial"/>
          <w:sz w:val="22"/>
          <w:szCs w:val="22"/>
        </w:rPr>
        <w:t>realiza</w:t>
      </w:r>
      <w:r>
        <w:rPr>
          <w:rFonts w:ascii="Arial" w:hAnsi="Arial" w:cs="Arial"/>
          <w:sz w:val="22"/>
          <w:szCs w:val="22"/>
        </w:rPr>
        <w:t>da</w:t>
      </w:r>
      <w:r w:rsidR="00B72F74" w:rsidRPr="00B72F74">
        <w:rPr>
          <w:rFonts w:ascii="Arial" w:hAnsi="Arial" w:cs="Arial"/>
          <w:sz w:val="22"/>
          <w:szCs w:val="22"/>
        </w:rPr>
        <w:t xml:space="preserve"> en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792333594"/>
          <w:placeholder>
            <w:docPart w:val="738D4D45F503468F84C427B19CBCA776"/>
          </w:placeholder>
          <w:showingPlcHdr/>
        </w:sdtPr>
        <w:sdtEndPr/>
        <w:sdtContent>
          <w:r w:rsidR="00156A5C" w:rsidRPr="00643258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sdtContent>
      </w:sdt>
      <w:r w:rsidR="00B72F74" w:rsidRPr="00B72F74">
        <w:rPr>
          <w:rFonts w:ascii="Arial" w:hAnsi="Arial" w:cs="Arial"/>
          <w:sz w:val="22"/>
          <w:szCs w:val="22"/>
        </w:rPr>
        <w:t xml:space="preserve"> durante el período del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589084669"/>
          <w:placeholder>
            <w:docPart w:val="0592EAF1AD53437FBF593B64F4539CB3"/>
          </w:placeholder>
          <w:showingPlcHdr/>
        </w:sdtPr>
        <w:sdtEndPr/>
        <w:sdtContent>
          <w:r w:rsidR="00156A5C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</w:t>
          </w:r>
          <w:r w:rsidR="00156A5C" w:rsidRPr="00643258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lic para escribir</w:t>
          </w:r>
        </w:sdtContent>
      </w:sdt>
      <w:r w:rsidR="00B72F74" w:rsidRPr="00B72F7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72F74" w:rsidRPr="00B72F74">
        <w:rPr>
          <w:rFonts w:ascii="Arial" w:hAnsi="Arial" w:cs="Arial"/>
          <w:sz w:val="22"/>
          <w:szCs w:val="22"/>
        </w:rPr>
        <w:t>al</w:t>
      </w:r>
      <w:proofErr w:type="spellEnd"/>
      <w:r w:rsidR="00B72F74" w:rsidRPr="00B72F7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372203666"/>
          <w:placeholder>
            <w:docPart w:val="57109446C6B047048377372837F685A8"/>
          </w:placeholder>
          <w:showingPlcHdr/>
        </w:sdtPr>
        <w:sdtEndPr/>
        <w:sdtContent>
          <w:r w:rsidR="00156A5C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</w:t>
          </w:r>
          <w:r w:rsidR="00156A5C" w:rsidRPr="00643258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lic para escribir</w:t>
          </w:r>
        </w:sdtContent>
      </w:sdt>
      <w:r w:rsidR="00B72F74" w:rsidRPr="00B72F74">
        <w:rPr>
          <w:rFonts w:ascii="Arial" w:hAnsi="Arial" w:cs="Arial"/>
          <w:sz w:val="22"/>
          <w:szCs w:val="22"/>
        </w:rPr>
        <w:t xml:space="preserve">, bajo la supervisión de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976962403"/>
          <w:placeholder>
            <w:docPart w:val="ED1ED4F53A35483480C0E508C6346F43"/>
          </w:placeholder>
          <w:showingPlcHdr/>
        </w:sdtPr>
        <w:sdtEndPr/>
        <w:sdtContent>
          <w:r w:rsidR="00156A5C" w:rsidRPr="00643258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sdtContent>
      </w:sdt>
      <w:r w:rsidR="00B72F74" w:rsidRPr="00B72F74">
        <w:rPr>
          <w:rFonts w:ascii="Arial" w:hAnsi="Arial" w:cs="Arial"/>
          <w:sz w:val="22"/>
          <w:szCs w:val="22"/>
        </w:rPr>
        <w:t xml:space="preserve">, </w:t>
      </w:r>
      <w:r w:rsidR="00B72F74" w:rsidRPr="00B72F74">
        <w:rPr>
          <w:rFonts w:ascii="Arial Narrow" w:hAnsi="Arial Narrow" w:cs="Arial"/>
          <w:i/>
          <w:color w:val="595959"/>
          <w:sz w:val="18"/>
          <w:szCs w:val="18"/>
        </w:rPr>
        <w:t>(cargo que ocupa)</w:t>
      </w:r>
      <w:r w:rsidR="00B72F74" w:rsidRPr="00B72F74">
        <w:rPr>
          <w:rFonts w:ascii="Arial" w:hAnsi="Arial" w:cs="Arial"/>
          <w:sz w:val="22"/>
          <w:szCs w:val="22"/>
        </w:rPr>
        <w:t>.</w:t>
      </w:r>
    </w:p>
    <w:p w14:paraId="14E152AE" w14:textId="2CC9DDA5" w:rsidR="00B72F74" w:rsidRPr="00D97AF5" w:rsidRDefault="003C5889" w:rsidP="00831B67">
      <w:pPr>
        <w:spacing w:after="120" w:line="312" w:lineRule="auto"/>
        <w:jc w:val="both"/>
        <w:rPr>
          <w:rFonts w:ascii="Arial" w:hAnsi="Arial" w:cs="Arial"/>
          <w:b/>
          <w:sz w:val="22"/>
          <w:szCs w:val="22"/>
        </w:rPr>
      </w:pPr>
      <w:r w:rsidRPr="00D97AF5">
        <w:rPr>
          <w:rFonts w:ascii="Arial" w:hAnsi="Arial" w:cs="Arial"/>
          <w:b/>
          <w:sz w:val="22"/>
          <w:szCs w:val="22"/>
        </w:rPr>
        <w:t>MEMORIA</w:t>
      </w:r>
      <w:r w:rsidR="00717B6D" w:rsidRPr="00D97AF5">
        <w:rPr>
          <w:rFonts w:ascii="Arial" w:hAnsi="Arial" w:cs="Arial"/>
          <w:b/>
          <w:sz w:val="22"/>
          <w:szCs w:val="22"/>
        </w:rPr>
        <w:t xml:space="preserve"> DE LA ACTIVIDAD DESARROLLADA EN LA ESTANCIA</w:t>
      </w:r>
      <w:r w:rsidR="00F219A2">
        <w:rPr>
          <w:rFonts w:ascii="Arial" w:hAnsi="Arial" w:cs="Arial"/>
          <w:b/>
          <w:sz w:val="22"/>
          <w:szCs w:val="22"/>
        </w:rPr>
        <w:t xml:space="preserve"> DE INVESTIGACIÓN</w:t>
      </w:r>
      <w:r w:rsidR="00F219A2" w:rsidRPr="00D97AF5">
        <w:rPr>
          <w:rFonts w:ascii="Arial" w:hAnsi="Arial" w:cs="Arial"/>
          <w:sz w:val="22"/>
          <w:szCs w:val="22"/>
        </w:rPr>
        <w:t>:</w:t>
      </w:r>
      <w:r w:rsidR="00B72F74" w:rsidRPr="00D97AF5">
        <w:rPr>
          <w:rFonts w:ascii="Arial" w:hAnsi="Arial" w:cs="Arial"/>
          <w:b/>
          <w:sz w:val="22"/>
          <w:szCs w:val="22"/>
        </w:rPr>
        <w:t xml:space="preserve"> </w:t>
      </w:r>
      <w:r w:rsidR="00B72F74" w:rsidRPr="00D97AF5">
        <w:rPr>
          <w:rFonts w:ascii="Arial Narrow" w:hAnsi="Arial Narrow" w:cs="Arial"/>
          <w:i/>
          <w:color w:val="595959"/>
          <w:sz w:val="18"/>
          <w:szCs w:val="18"/>
        </w:rPr>
        <w:t>(máximo</w:t>
      </w:r>
      <w:r w:rsidR="005C3449">
        <w:rPr>
          <w:rFonts w:ascii="Arial Narrow" w:hAnsi="Arial Narrow" w:cs="Arial"/>
          <w:i/>
          <w:color w:val="595959"/>
          <w:sz w:val="18"/>
          <w:szCs w:val="18"/>
        </w:rPr>
        <w:t xml:space="preserve"> recomendado</w:t>
      </w:r>
      <w:r w:rsidR="00B72F74" w:rsidRPr="00D97AF5">
        <w:rPr>
          <w:rFonts w:ascii="Arial Narrow" w:hAnsi="Arial Narrow" w:cs="Arial"/>
          <w:i/>
          <w:color w:val="595959"/>
          <w:sz w:val="18"/>
          <w:szCs w:val="18"/>
        </w:rPr>
        <w:t xml:space="preserve"> 1000 palabras)</w:t>
      </w:r>
    </w:p>
    <w:p w14:paraId="232D9350" w14:textId="4ADCE07B" w:rsidR="00D97AF5" w:rsidRDefault="00DB2150" w:rsidP="00831B67">
      <w:pPr>
        <w:spacing w:after="240" w:line="312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878825316"/>
          <w:placeholder>
            <w:docPart w:val="074D2C1FD2E14CCAA134222147B81928"/>
          </w:placeholder>
          <w:showingPlcHdr/>
        </w:sdtPr>
        <w:sdtEndPr/>
        <w:sdtContent>
          <w:r w:rsidR="00156A5C" w:rsidRPr="00643258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sdtContent>
      </w:sdt>
      <w:r w:rsidR="00B72F74" w:rsidRPr="00B72F74">
        <w:rPr>
          <w:rFonts w:ascii="Arial" w:hAnsi="Arial" w:cs="Arial"/>
          <w:sz w:val="22"/>
          <w:szCs w:val="22"/>
        </w:rPr>
        <w:t>.</w:t>
      </w:r>
    </w:p>
    <w:p w14:paraId="26791D16" w14:textId="77777777" w:rsidR="00D97AF5" w:rsidRPr="00D97AF5" w:rsidRDefault="00D97AF5" w:rsidP="00831B67">
      <w:pPr>
        <w:spacing w:after="240" w:line="312" w:lineRule="auto"/>
        <w:jc w:val="both"/>
        <w:rPr>
          <w:rFonts w:ascii="Arial" w:hAnsi="Arial" w:cs="Arial"/>
          <w:sz w:val="22"/>
          <w:szCs w:val="22"/>
        </w:rPr>
      </w:pPr>
      <w:r w:rsidRPr="00046E7C">
        <w:rPr>
          <w:rFonts w:ascii="Arial" w:hAnsi="Arial" w:cs="Arial"/>
        </w:rPr>
        <w:tab/>
      </w:r>
      <w:r w:rsidRPr="00046E7C">
        <w:rPr>
          <w:rFonts w:ascii="Arial" w:hAnsi="Arial" w:cs="Arial"/>
        </w:rPr>
        <w:tab/>
      </w:r>
      <w:r w:rsidRPr="00046E7C">
        <w:rPr>
          <w:rFonts w:ascii="Arial" w:hAnsi="Arial" w:cs="Arial"/>
        </w:rPr>
        <w:tab/>
      </w:r>
    </w:p>
    <w:p w14:paraId="28AF107A" w14:textId="77777777" w:rsidR="00156A5C" w:rsidRPr="00B72F74" w:rsidRDefault="00156A5C" w:rsidP="00831B67">
      <w:pPr>
        <w:spacing w:after="240" w:line="312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Fecha: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1857040418"/>
          <w:placeholder>
            <w:docPart w:val="605490059E3D4854B913BF299CE89E8C"/>
          </w:placeholder>
          <w:showingPlcHdr/>
        </w:sdtPr>
        <w:sdtEndPr/>
        <w:sdtContent>
          <w:r w:rsidRPr="00643258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sdtContent>
      </w:sdt>
    </w:p>
    <w:p w14:paraId="17780028" w14:textId="77777777" w:rsidR="00D97AF5" w:rsidRPr="00046E7C" w:rsidRDefault="00D97AF5" w:rsidP="00831B67">
      <w:pPr>
        <w:spacing w:after="240" w:line="312" w:lineRule="auto"/>
        <w:rPr>
          <w:rFonts w:ascii="Arial" w:hAnsi="Arial" w:cs="Arial"/>
        </w:rPr>
      </w:pPr>
    </w:p>
    <w:p w14:paraId="71AAAE08" w14:textId="77777777" w:rsidR="00D97AF5" w:rsidRPr="00046E7C" w:rsidRDefault="00D97AF5" w:rsidP="00831B67">
      <w:pPr>
        <w:spacing w:after="240" w:line="312" w:lineRule="auto"/>
        <w:rPr>
          <w:rFonts w:ascii="Arial" w:hAnsi="Arial" w:cs="Arial"/>
        </w:rPr>
      </w:pPr>
    </w:p>
    <w:p w14:paraId="0A708AC4" w14:textId="555A9E61" w:rsidR="00537588" w:rsidRDefault="00156A5C" w:rsidP="00831B67">
      <w:pPr>
        <w:spacing w:after="240" w:line="312" w:lineRule="auto"/>
        <w:jc w:val="both"/>
        <w:rPr>
          <w:rFonts w:ascii="Arial" w:hAnsi="Arial" w:cs="Arial"/>
          <w:sz w:val="22"/>
          <w:szCs w:val="22"/>
        </w:rPr>
      </w:pPr>
      <w:r w:rsidRPr="00007A5E">
        <w:rPr>
          <w:rFonts w:ascii="Arial Narrow" w:hAnsi="Arial Narrow" w:cs="Arial"/>
          <w:sz w:val="22"/>
          <w:szCs w:val="22"/>
        </w:rPr>
        <w:t>Fdo. El/La doctorando/a</w:t>
      </w:r>
      <w:r w:rsidR="00D97AF5" w:rsidRPr="00455590">
        <w:rPr>
          <w:rFonts w:ascii="Verdana" w:hAnsi="Verdana"/>
        </w:rPr>
        <w:t xml:space="preserve"> </w:t>
      </w:r>
    </w:p>
    <w:p w14:paraId="1A8843AB" w14:textId="67166C7B" w:rsidR="00D97AF5" w:rsidRPr="00544493" w:rsidRDefault="00D97AF5" w:rsidP="00831B67">
      <w:pPr>
        <w:spacing w:after="240" w:line="312" w:lineRule="auto"/>
        <w:ind w:right="-86"/>
        <w:jc w:val="both"/>
        <w:rPr>
          <w:rFonts w:ascii="Arial" w:hAnsi="Arial" w:cs="Arial"/>
          <w:sz w:val="22"/>
          <w:szCs w:val="22"/>
        </w:rPr>
      </w:pPr>
      <w:r w:rsidRPr="00544493">
        <w:rPr>
          <w:rFonts w:ascii="Arial" w:hAnsi="Arial" w:cs="Arial"/>
          <w:sz w:val="22"/>
          <w:szCs w:val="22"/>
        </w:rPr>
        <w:t xml:space="preserve">El/La tutor/a y los/las directores/as </w:t>
      </w:r>
      <w:r>
        <w:rPr>
          <w:rFonts w:ascii="Arial" w:hAnsi="Arial" w:cs="Arial"/>
          <w:sz w:val="22"/>
          <w:szCs w:val="22"/>
        </w:rPr>
        <w:t xml:space="preserve">informan </w:t>
      </w:r>
      <w:r w:rsidR="00831B67" w:rsidRPr="008A489D">
        <w:rPr>
          <w:rFonts w:ascii="Arial Narrow" w:hAnsi="Arial Narrow" w:cs="Arial"/>
          <w:i/>
          <w:sz w:val="22"/>
          <w:szCs w:val="22"/>
        </w:rPr>
        <w:t>(favorablemente</w:t>
      </w:r>
      <w:r w:rsidR="00831B67" w:rsidRPr="00831B67">
        <w:rPr>
          <w:rFonts w:ascii="Arial Narrow" w:hAnsi="Arial Narrow" w:cs="Arial"/>
          <w:i/>
          <w:sz w:val="16"/>
          <w:szCs w:val="16"/>
        </w:rPr>
        <w:t xml:space="preserve"> </w:t>
      </w:r>
      <w:r w:rsidR="00831B67" w:rsidRPr="008A489D">
        <w:rPr>
          <w:rFonts w:ascii="Arial Narrow" w:hAnsi="Arial Narrow" w:cs="Arial"/>
          <w:i/>
          <w:sz w:val="22"/>
          <w:szCs w:val="22"/>
        </w:rPr>
        <w:t>/</w:t>
      </w:r>
      <w:r w:rsidR="00831B67" w:rsidRPr="00831B67">
        <w:rPr>
          <w:rFonts w:ascii="Arial Narrow" w:hAnsi="Arial Narrow" w:cs="Arial"/>
          <w:i/>
          <w:sz w:val="16"/>
          <w:szCs w:val="16"/>
        </w:rPr>
        <w:t xml:space="preserve"> </w:t>
      </w:r>
      <w:r w:rsidR="00831B67" w:rsidRPr="008A489D">
        <w:rPr>
          <w:rFonts w:ascii="Arial Narrow" w:hAnsi="Arial Narrow" w:cs="Arial"/>
          <w:i/>
          <w:sz w:val="22"/>
          <w:szCs w:val="22"/>
        </w:rPr>
        <w:t>desfavorablemente)</w:t>
      </w:r>
      <w:r w:rsidR="00831B67" w:rsidRPr="00831B67">
        <w:rPr>
          <w:rFonts w:ascii="Arial Narrow" w:hAnsi="Arial Narrow" w:cs="Arial"/>
          <w:iCs/>
          <w:sz w:val="22"/>
          <w:szCs w:val="22"/>
        </w:rPr>
        <w:t>:</w:t>
      </w:r>
      <w:r w:rsidR="00831B67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972364868"/>
          <w:placeholder>
            <w:docPart w:val="C0AFD1B5B07C4597B5715DDACDCA0AD3"/>
          </w:placeholder>
          <w:showingPlcHdr/>
        </w:sdtPr>
        <w:sdtEndPr/>
        <w:sdtContent>
          <w:r w:rsidR="00831B67" w:rsidRPr="00113F76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sdtContent>
      </w:sdt>
      <w:r w:rsidR="00631B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sobre el cumplimiento de los objetivos de la estancia</w:t>
      </w:r>
      <w:r w:rsidR="00F219A2">
        <w:rPr>
          <w:rFonts w:ascii="Arial" w:hAnsi="Arial" w:cs="Arial"/>
          <w:sz w:val="22"/>
          <w:szCs w:val="22"/>
        </w:rPr>
        <w:t xml:space="preserve"> del/de la doctorando/a, la idoneidad del Centro de destino y la actividad desarrollada</w:t>
      </w:r>
      <w:r w:rsidRPr="00544493">
        <w:rPr>
          <w:rFonts w:ascii="Arial" w:hAnsi="Arial" w:cs="Arial"/>
          <w:sz w:val="22"/>
          <w:szCs w:val="22"/>
        </w:rPr>
        <w:t>.</w:t>
      </w:r>
    </w:p>
    <w:p w14:paraId="7898AF04" w14:textId="77777777" w:rsidR="00D97AF5" w:rsidRPr="00046E7C" w:rsidRDefault="00D97AF5" w:rsidP="00D97AF5">
      <w:pPr>
        <w:spacing w:after="100"/>
        <w:rPr>
          <w:rFonts w:ascii="Arial" w:hAnsi="Arial" w:cs="Arial"/>
        </w:rPr>
      </w:pPr>
    </w:p>
    <w:p w14:paraId="147F19A0" w14:textId="77777777" w:rsidR="00D97AF5" w:rsidRDefault="00D97AF5" w:rsidP="00D97AF5">
      <w:pPr>
        <w:spacing w:after="100"/>
        <w:rPr>
          <w:rFonts w:ascii="Arial" w:hAnsi="Arial" w:cs="Arial"/>
        </w:rPr>
      </w:pPr>
    </w:p>
    <w:p w14:paraId="6B06DBA0" w14:textId="77777777" w:rsidR="00D97AF5" w:rsidRPr="00046E7C" w:rsidRDefault="00D97AF5" w:rsidP="00D97AF5">
      <w:pPr>
        <w:spacing w:after="100"/>
        <w:rPr>
          <w:rFonts w:ascii="Arial" w:hAnsi="Arial" w:cs="Arial"/>
        </w:rPr>
      </w:pPr>
    </w:p>
    <w:p w14:paraId="0124746D" w14:textId="77777777" w:rsidR="00D97AF5" w:rsidRPr="00046E7C" w:rsidRDefault="00D97AF5" w:rsidP="00D97AF5">
      <w:pPr>
        <w:spacing w:after="100"/>
        <w:rPr>
          <w:rFonts w:ascii="Arial" w:hAnsi="Arial" w:cs="Arial"/>
        </w:rPr>
      </w:pPr>
    </w:p>
    <w:p w14:paraId="2185421E" w14:textId="77777777" w:rsidR="0028672F" w:rsidRPr="005A4362" w:rsidRDefault="0028672F" w:rsidP="0028672F">
      <w:pPr>
        <w:tabs>
          <w:tab w:val="left" w:pos="3544"/>
          <w:tab w:val="left" w:pos="6946"/>
        </w:tabs>
        <w:jc w:val="both"/>
        <w:rPr>
          <w:rFonts w:ascii="Arial Narrow" w:hAnsi="Arial Narrow" w:cs="Arial"/>
          <w:sz w:val="22"/>
          <w:szCs w:val="22"/>
        </w:rPr>
      </w:pPr>
      <w:r w:rsidRPr="005A4362">
        <w:rPr>
          <w:rFonts w:ascii="Arial Narrow" w:hAnsi="Arial Narrow" w:cs="Arial"/>
          <w:sz w:val="22"/>
          <w:szCs w:val="22"/>
        </w:rPr>
        <w:t xml:space="preserve">Firmado: </w:t>
      </w:r>
      <w:sdt>
        <w:sdtPr>
          <w:rPr>
            <w:rFonts w:ascii="Arial Narrow" w:hAnsi="Arial Narrow" w:cstheme="majorHAnsi"/>
            <w:color w:val="000000"/>
            <w:sz w:val="22"/>
            <w:szCs w:val="22"/>
          </w:rPr>
          <w:id w:val="-1531868634"/>
          <w:placeholder>
            <w:docPart w:val="81C61B00B3D44268B1674AA6706EF90C"/>
          </w:placeholder>
          <w:showingPlcHdr/>
        </w:sdtPr>
        <w:sdtEndPr/>
        <w:sdtContent>
          <w:r w:rsidRPr="00383DAF">
            <w:rPr>
              <w:rStyle w:val="Textodelmarcadordeposicin"/>
              <w:rFonts w:ascii="Arial Narrow" w:hAnsi="Arial Narrow" w:cstheme="majorHAnsi"/>
              <w:color w:val="969696"/>
              <w:sz w:val="22"/>
              <w:szCs w:val="22"/>
            </w:rPr>
            <w:t>Clic para escribir</w:t>
          </w:r>
        </w:sdtContent>
      </w:sdt>
      <w:r w:rsidRPr="005A4362">
        <w:rPr>
          <w:rFonts w:ascii="Arial Narrow" w:hAnsi="Arial Narrow" w:cs="Arial"/>
          <w:sz w:val="22"/>
          <w:szCs w:val="22"/>
        </w:rPr>
        <w:tab/>
      </w:r>
    </w:p>
    <w:p w14:paraId="104636A5" w14:textId="20DD9121" w:rsidR="0028672F" w:rsidRPr="00491087" w:rsidRDefault="0028672F" w:rsidP="0028672F">
      <w:pPr>
        <w:keepNext/>
        <w:tabs>
          <w:tab w:val="left" w:pos="3544"/>
          <w:tab w:val="left" w:pos="3828"/>
          <w:tab w:val="left" w:pos="6946"/>
          <w:tab w:val="left" w:pos="7230"/>
        </w:tabs>
        <w:spacing w:after="24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Tutor/a y/o Director/a (Elimine lo que no proceda)</w:t>
      </w:r>
      <w:r w:rsidRPr="005A4362">
        <w:rPr>
          <w:rFonts w:ascii="Arial Narrow" w:hAnsi="Arial Narrow" w:cs="Arial"/>
          <w:sz w:val="22"/>
          <w:szCs w:val="22"/>
        </w:rPr>
        <w:tab/>
      </w:r>
    </w:p>
    <w:p w14:paraId="6F3E2D35" w14:textId="77777777" w:rsidR="001371CD" w:rsidRDefault="001371CD" w:rsidP="001371CD">
      <w:pPr>
        <w:tabs>
          <w:tab w:val="left" w:pos="2976"/>
        </w:tabs>
        <w:rPr>
          <w:rFonts w:ascii="Calibri" w:hAnsi="Calibri"/>
        </w:rPr>
      </w:pPr>
    </w:p>
    <w:p w14:paraId="1032314A" w14:textId="49CF2C18" w:rsidR="001371CD" w:rsidRPr="00DB2150" w:rsidRDefault="005C3449" w:rsidP="00DB2150">
      <w:pPr>
        <w:spacing w:before="120" w:after="120"/>
        <w:ind w:right="-142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r w:rsidRPr="002022C5">
        <w:rPr>
          <w:rFonts w:ascii="Arial Narrow" w:hAnsi="Arial Narrow" w:cs="Arial"/>
          <w:b/>
          <w:bCs/>
          <w:color w:val="000000"/>
          <w:sz w:val="24"/>
          <w:szCs w:val="24"/>
        </w:rPr>
        <w:t>Nota</w:t>
      </w:r>
      <w:r w:rsidRPr="002022C5">
        <w:rPr>
          <w:rFonts w:ascii="Arial Narrow" w:hAnsi="Arial Narrow" w:cs="Arial"/>
          <w:bCs/>
          <w:color w:val="000000"/>
          <w:sz w:val="22"/>
          <w:szCs w:val="22"/>
        </w:rPr>
        <w:t xml:space="preserve">: Adjuntar </w:t>
      </w:r>
      <w:r>
        <w:rPr>
          <w:rFonts w:ascii="Arial Narrow" w:hAnsi="Arial Narrow" w:cs="Arial"/>
          <w:bCs/>
          <w:color w:val="000000"/>
          <w:sz w:val="22"/>
          <w:szCs w:val="22"/>
        </w:rPr>
        <w:t>el I</w:t>
      </w:r>
      <w:r w:rsidRPr="001F5765">
        <w:rPr>
          <w:rFonts w:ascii="Arial Narrow" w:hAnsi="Arial Narrow" w:cs="Arial"/>
          <w:bCs/>
          <w:color w:val="000000"/>
          <w:sz w:val="22"/>
          <w:szCs w:val="22"/>
        </w:rPr>
        <w:t>nforme de supervisión de la estancia firmado por el tutor</w:t>
      </w:r>
      <w:r>
        <w:rPr>
          <w:rFonts w:ascii="Arial Narrow" w:hAnsi="Arial Narrow" w:cs="Arial"/>
          <w:bCs/>
          <w:color w:val="000000"/>
          <w:sz w:val="22"/>
          <w:szCs w:val="22"/>
        </w:rPr>
        <w:t>/a</w:t>
      </w:r>
      <w:r w:rsidRPr="001F5765">
        <w:rPr>
          <w:rFonts w:ascii="Arial Narrow" w:hAnsi="Arial Narrow" w:cs="Arial"/>
          <w:bCs/>
          <w:color w:val="000000"/>
          <w:sz w:val="22"/>
          <w:szCs w:val="22"/>
        </w:rPr>
        <w:t xml:space="preserve"> en el Centro de la misma.</w:t>
      </w:r>
    </w:p>
    <w:sectPr w:rsidR="001371CD" w:rsidRPr="00DB2150" w:rsidSect="00831B67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985" w:right="1247" w:bottom="567" w:left="124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B465A" w14:textId="77777777" w:rsidR="00AE4E2F" w:rsidRDefault="00AE4E2F">
      <w:r>
        <w:separator/>
      </w:r>
    </w:p>
  </w:endnote>
  <w:endnote w:type="continuationSeparator" w:id="0">
    <w:p w14:paraId="0F8C5FDE" w14:textId="77777777" w:rsidR="00AE4E2F" w:rsidRDefault="00AE4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C9272" w14:textId="77777777" w:rsidR="002A5C1B" w:rsidRDefault="002A5C1B" w:rsidP="00DC699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C31BB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5BFAEDF0" w14:textId="77777777" w:rsidR="002A5C1B" w:rsidRDefault="002A5C1B" w:rsidP="003825A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DC86C" w14:textId="77777777" w:rsidR="002A5C1B" w:rsidRPr="00560A6F" w:rsidRDefault="002A5C1B" w:rsidP="00560A6F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491EF4" w14:textId="77777777" w:rsidR="00AE4E2F" w:rsidRDefault="00AE4E2F">
      <w:r>
        <w:separator/>
      </w:r>
    </w:p>
  </w:footnote>
  <w:footnote w:type="continuationSeparator" w:id="0">
    <w:p w14:paraId="26B9CEC0" w14:textId="77777777" w:rsidR="00AE4E2F" w:rsidRDefault="00AE4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10465" w14:textId="77777777" w:rsidR="00831B67" w:rsidRDefault="00831B67" w:rsidP="001371CD">
    <w:pPr>
      <w:spacing w:after="120"/>
      <w:jc w:val="right"/>
    </w:pPr>
  </w:p>
  <w:p w14:paraId="2338ABB1" w14:textId="705AF25E" w:rsidR="001371CD" w:rsidRPr="00F64CBB" w:rsidRDefault="001C01B8" w:rsidP="001371CD">
    <w:pPr>
      <w:spacing w:after="120"/>
      <w:jc w:val="right"/>
      <w:rPr>
        <w:rFonts w:ascii="Arial" w:hAnsi="Arial" w:cs="Arial"/>
        <w:b/>
        <w:bCs/>
        <w:i/>
        <w:sz w:val="24"/>
        <w:szCs w:val="24"/>
      </w:rPr>
    </w:pPr>
    <w:r w:rsidRPr="00F64CBB">
      <w:rPr>
        <w:rFonts w:ascii="Arial" w:hAnsi="Arial" w:cs="Arial"/>
        <w:b/>
        <w:bCs/>
        <w:i/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 wp14:anchorId="30FDD2D5" wp14:editId="14FBB7D4">
          <wp:simplePos x="0" y="0"/>
          <wp:positionH relativeFrom="column">
            <wp:posOffset>-140335</wp:posOffset>
          </wp:positionH>
          <wp:positionV relativeFrom="paragraph">
            <wp:posOffset>-243205</wp:posOffset>
          </wp:positionV>
          <wp:extent cx="1861185" cy="777875"/>
          <wp:effectExtent l="0" t="0" r="0" b="0"/>
          <wp:wrapTight wrapText="bothSides">
            <wp:wrapPolygon edited="0">
              <wp:start x="0" y="0"/>
              <wp:lineTo x="0" y="21159"/>
              <wp:lineTo x="21445" y="21159"/>
              <wp:lineTo x="21445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09" t="11810" r="72578" b="73018"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1318" w:rsidRPr="00D71318">
      <w:t xml:space="preserve"> </w:t>
    </w:r>
    <w:r w:rsidR="00D71318" w:rsidRPr="00616425">
      <w:rPr>
        <w:rFonts w:ascii="Arial" w:hAnsi="Arial" w:cs="Arial"/>
        <w:b/>
        <w:bCs/>
        <w:i/>
        <w:sz w:val="28"/>
        <w:szCs w:val="28"/>
      </w:rPr>
      <w:t>Programa de Doctorado en Fisiología (3127)</w:t>
    </w:r>
  </w:p>
  <w:p w14:paraId="501F6FDB" w14:textId="77777777" w:rsidR="002A5C1B" w:rsidRDefault="002A5C1B" w:rsidP="00D645C8">
    <w:pPr>
      <w:pStyle w:val="Encabezad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03B95" w14:textId="77777777" w:rsidR="00831B67" w:rsidRDefault="00831B67" w:rsidP="00831B67">
    <w:pPr>
      <w:jc w:val="right"/>
      <w:rPr>
        <w:rFonts w:ascii="Arial" w:hAnsi="Arial" w:cs="Arial"/>
        <w:b/>
        <w:bCs/>
        <w:i/>
        <w:sz w:val="28"/>
        <w:szCs w:val="28"/>
      </w:rPr>
    </w:pPr>
  </w:p>
  <w:p w14:paraId="2A43EB0C" w14:textId="6FBFCD9F" w:rsidR="002A5C1B" w:rsidRPr="005E4E2E" w:rsidRDefault="00D71318" w:rsidP="00D645C8">
    <w:pPr>
      <w:spacing w:after="120"/>
      <w:jc w:val="right"/>
      <w:rPr>
        <w:rFonts w:ascii="Arial" w:hAnsi="Arial" w:cs="Arial"/>
        <w:b/>
        <w:bCs/>
        <w:i/>
        <w:sz w:val="24"/>
        <w:szCs w:val="24"/>
      </w:rPr>
    </w:pPr>
    <w:r w:rsidRPr="00616425">
      <w:rPr>
        <w:rFonts w:ascii="Arial" w:hAnsi="Arial" w:cs="Arial"/>
        <w:b/>
        <w:bCs/>
        <w:i/>
        <w:sz w:val="28"/>
        <w:szCs w:val="28"/>
      </w:rPr>
      <w:t>Programa de Doctorado en Fisiología (3127)</w:t>
    </w:r>
  </w:p>
  <w:p w14:paraId="0A9CFB50" w14:textId="77777777" w:rsidR="002A5C1B" w:rsidRDefault="002A5C1B" w:rsidP="00D645C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EF2BF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694" w:hanging="360"/>
      </w:pPr>
      <w:rPr>
        <w:rFonts w:ascii="Symbol" w:hAnsi="Symbol"/>
        <w:b w:val="0"/>
        <w:w w:val="76"/>
        <w:sz w:val="20"/>
      </w:rPr>
    </w:lvl>
    <w:lvl w:ilvl="1">
      <w:numFmt w:val="bullet"/>
      <w:lvlText w:val="•"/>
      <w:lvlJc w:val="left"/>
      <w:pPr>
        <w:ind w:left="1008" w:hanging="360"/>
      </w:pPr>
    </w:lvl>
    <w:lvl w:ilvl="2">
      <w:numFmt w:val="bullet"/>
      <w:lvlText w:val="•"/>
      <w:lvlJc w:val="left"/>
      <w:pPr>
        <w:ind w:left="1322" w:hanging="360"/>
      </w:pPr>
    </w:lvl>
    <w:lvl w:ilvl="3">
      <w:numFmt w:val="bullet"/>
      <w:lvlText w:val="•"/>
      <w:lvlJc w:val="left"/>
      <w:pPr>
        <w:ind w:left="1635" w:hanging="360"/>
      </w:pPr>
    </w:lvl>
    <w:lvl w:ilvl="4">
      <w:numFmt w:val="bullet"/>
      <w:lvlText w:val="•"/>
      <w:lvlJc w:val="left"/>
      <w:pPr>
        <w:ind w:left="1949" w:hanging="360"/>
      </w:pPr>
    </w:lvl>
    <w:lvl w:ilvl="5">
      <w:numFmt w:val="bullet"/>
      <w:lvlText w:val="•"/>
      <w:lvlJc w:val="left"/>
      <w:pPr>
        <w:ind w:left="2262" w:hanging="360"/>
      </w:pPr>
    </w:lvl>
    <w:lvl w:ilvl="6">
      <w:numFmt w:val="bullet"/>
      <w:lvlText w:val="•"/>
      <w:lvlJc w:val="left"/>
      <w:pPr>
        <w:ind w:left="2576" w:hanging="360"/>
      </w:pPr>
    </w:lvl>
    <w:lvl w:ilvl="7">
      <w:numFmt w:val="bullet"/>
      <w:lvlText w:val="•"/>
      <w:lvlJc w:val="left"/>
      <w:pPr>
        <w:ind w:left="2890" w:hanging="360"/>
      </w:pPr>
    </w:lvl>
    <w:lvl w:ilvl="8">
      <w:numFmt w:val="bullet"/>
      <w:lvlText w:val="•"/>
      <w:lvlJc w:val="left"/>
      <w:pPr>
        <w:ind w:left="3203" w:hanging="360"/>
      </w:pPr>
    </w:lvl>
  </w:abstractNum>
  <w:abstractNum w:abstractNumId="2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694" w:hanging="360"/>
      </w:pPr>
      <w:rPr>
        <w:rFonts w:ascii="Symbol" w:hAnsi="Symbol"/>
        <w:b w:val="0"/>
        <w:w w:val="76"/>
        <w:sz w:val="20"/>
      </w:rPr>
    </w:lvl>
    <w:lvl w:ilvl="1">
      <w:numFmt w:val="bullet"/>
      <w:lvlText w:val="•"/>
      <w:lvlJc w:val="left"/>
      <w:pPr>
        <w:ind w:left="1008" w:hanging="360"/>
      </w:pPr>
    </w:lvl>
    <w:lvl w:ilvl="2">
      <w:numFmt w:val="bullet"/>
      <w:lvlText w:val="•"/>
      <w:lvlJc w:val="left"/>
      <w:pPr>
        <w:ind w:left="1322" w:hanging="360"/>
      </w:pPr>
    </w:lvl>
    <w:lvl w:ilvl="3">
      <w:numFmt w:val="bullet"/>
      <w:lvlText w:val="•"/>
      <w:lvlJc w:val="left"/>
      <w:pPr>
        <w:ind w:left="1635" w:hanging="360"/>
      </w:pPr>
    </w:lvl>
    <w:lvl w:ilvl="4">
      <w:numFmt w:val="bullet"/>
      <w:lvlText w:val="•"/>
      <w:lvlJc w:val="left"/>
      <w:pPr>
        <w:ind w:left="1949" w:hanging="360"/>
      </w:pPr>
    </w:lvl>
    <w:lvl w:ilvl="5">
      <w:numFmt w:val="bullet"/>
      <w:lvlText w:val="•"/>
      <w:lvlJc w:val="left"/>
      <w:pPr>
        <w:ind w:left="2262" w:hanging="360"/>
      </w:pPr>
    </w:lvl>
    <w:lvl w:ilvl="6">
      <w:numFmt w:val="bullet"/>
      <w:lvlText w:val="•"/>
      <w:lvlJc w:val="left"/>
      <w:pPr>
        <w:ind w:left="2576" w:hanging="360"/>
      </w:pPr>
    </w:lvl>
    <w:lvl w:ilvl="7">
      <w:numFmt w:val="bullet"/>
      <w:lvlText w:val="•"/>
      <w:lvlJc w:val="left"/>
      <w:pPr>
        <w:ind w:left="2890" w:hanging="360"/>
      </w:pPr>
    </w:lvl>
    <w:lvl w:ilvl="8">
      <w:numFmt w:val="bullet"/>
      <w:lvlText w:val="•"/>
      <w:lvlJc w:val="left"/>
      <w:pPr>
        <w:ind w:left="3203" w:hanging="360"/>
      </w:pPr>
    </w:lvl>
  </w:abstractNum>
  <w:abstractNum w:abstractNumId="3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694" w:hanging="360"/>
      </w:pPr>
      <w:rPr>
        <w:rFonts w:ascii="Symbol" w:hAnsi="Symbol"/>
        <w:b w:val="0"/>
        <w:w w:val="76"/>
        <w:sz w:val="20"/>
      </w:rPr>
    </w:lvl>
    <w:lvl w:ilvl="1">
      <w:numFmt w:val="bullet"/>
      <w:lvlText w:val="•"/>
      <w:lvlJc w:val="left"/>
      <w:pPr>
        <w:ind w:left="1008" w:hanging="360"/>
      </w:pPr>
    </w:lvl>
    <w:lvl w:ilvl="2">
      <w:numFmt w:val="bullet"/>
      <w:lvlText w:val="•"/>
      <w:lvlJc w:val="left"/>
      <w:pPr>
        <w:ind w:left="1322" w:hanging="360"/>
      </w:pPr>
    </w:lvl>
    <w:lvl w:ilvl="3">
      <w:numFmt w:val="bullet"/>
      <w:lvlText w:val="•"/>
      <w:lvlJc w:val="left"/>
      <w:pPr>
        <w:ind w:left="1635" w:hanging="360"/>
      </w:pPr>
    </w:lvl>
    <w:lvl w:ilvl="4">
      <w:numFmt w:val="bullet"/>
      <w:lvlText w:val="•"/>
      <w:lvlJc w:val="left"/>
      <w:pPr>
        <w:ind w:left="1949" w:hanging="360"/>
      </w:pPr>
    </w:lvl>
    <w:lvl w:ilvl="5">
      <w:numFmt w:val="bullet"/>
      <w:lvlText w:val="•"/>
      <w:lvlJc w:val="left"/>
      <w:pPr>
        <w:ind w:left="2262" w:hanging="360"/>
      </w:pPr>
    </w:lvl>
    <w:lvl w:ilvl="6">
      <w:numFmt w:val="bullet"/>
      <w:lvlText w:val="•"/>
      <w:lvlJc w:val="left"/>
      <w:pPr>
        <w:ind w:left="2576" w:hanging="360"/>
      </w:pPr>
    </w:lvl>
    <w:lvl w:ilvl="7">
      <w:numFmt w:val="bullet"/>
      <w:lvlText w:val="•"/>
      <w:lvlJc w:val="left"/>
      <w:pPr>
        <w:ind w:left="2890" w:hanging="360"/>
      </w:pPr>
    </w:lvl>
    <w:lvl w:ilvl="8">
      <w:numFmt w:val="bullet"/>
      <w:lvlText w:val="•"/>
      <w:lvlJc w:val="left"/>
      <w:pPr>
        <w:ind w:left="3203" w:hanging="360"/>
      </w:pPr>
    </w:lvl>
  </w:abstractNum>
  <w:abstractNum w:abstractNumId="4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694" w:hanging="360"/>
      </w:pPr>
      <w:rPr>
        <w:rFonts w:ascii="Symbol" w:hAnsi="Symbol"/>
        <w:b w:val="0"/>
        <w:w w:val="76"/>
        <w:sz w:val="20"/>
      </w:rPr>
    </w:lvl>
    <w:lvl w:ilvl="1">
      <w:numFmt w:val="bullet"/>
      <w:lvlText w:val="•"/>
      <w:lvlJc w:val="left"/>
      <w:pPr>
        <w:ind w:left="1008" w:hanging="360"/>
      </w:pPr>
    </w:lvl>
    <w:lvl w:ilvl="2">
      <w:numFmt w:val="bullet"/>
      <w:lvlText w:val="•"/>
      <w:lvlJc w:val="left"/>
      <w:pPr>
        <w:ind w:left="1322" w:hanging="360"/>
      </w:pPr>
    </w:lvl>
    <w:lvl w:ilvl="3">
      <w:numFmt w:val="bullet"/>
      <w:lvlText w:val="•"/>
      <w:lvlJc w:val="left"/>
      <w:pPr>
        <w:ind w:left="1635" w:hanging="360"/>
      </w:pPr>
    </w:lvl>
    <w:lvl w:ilvl="4">
      <w:numFmt w:val="bullet"/>
      <w:lvlText w:val="•"/>
      <w:lvlJc w:val="left"/>
      <w:pPr>
        <w:ind w:left="1949" w:hanging="360"/>
      </w:pPr>
    </w:lvl>
    <w:lvl w:ilvl="5">
      <w:numFmt w:val="bullet"/>
      <w:lvlText w:val="•"/>
      <w:lvlJc w:val="left"/>
      <w:pPr>
        <w:ind w:left="2262" w:hanging="360"/>
      </w:pPr>
    </w:lvl>
    <w:lvl w:ilvl="6">
      <w:numFmt w:val="bullet"/>
      <w:lvlText w:val="•"/>
      <w:lvlJc w:val="left"/>
      <w:pPr>
        <w:ind w:left="2576" w:hanging="360"/>
      </w:pPr>
    </w:lvl>
    <w:lvl w:ilvl="7">
      <w:numFmt w:val="bullet"/>
      <w:lvlText w:val="•"/>
      <w:lvlJc w:val="left"/>
      <w:pPr>
        <w:ind w:left="2890" w:hanging="360"/>
      </w:pPr>
    </w:lvl>
    <w:lvl w:ilvl="8">
      <w:numFmt w:val="bullet"/>
      <w:lvlText w:val="•"/>
      <w:lvlJc w:val="left"/>
      <w:pPr>
        <w:ind w:left="3203" w:hanging="360"/>
      </w:pPr>
    </w:lvl>
  </w:abstractNum>
  <w:abstractNum w:abstractNumId="5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694" w:hanging="360"/>
      </w:pPr>
      <w:rPr>
        <w:rFonts w:ascii="Symbol" w:hAnsi="Symbol"/>
        <w:b w:val="0"/>
        <w:w w:val="76"/>
        <w:sz w:val="20"/>
      </w:rPr>
    </w:lvl>
    <w:lvl w:ilvl="1">
      <w:numFmt w:val="bullet"/>
      <w:lvlText w:val="•"/>
      <w:lvlJc w:val="left"/>
      <w:pPr>
        <w:ind w:left="1008" w:hanging="360"/>
      </w:pPr>
    </w:lvl>
    <w:lvl w:ilvl="2">
      <w:numFmt w:val="bullet"/>
      <w:lvlText w:val="•"/>
      <w:lvlJc w:val="left"/>
      <w:pPr>
        <w:ind w:left="1322" w:hanging="360"/>
      </w:pPr>
    </w:lvl>
    <w:lvl w:ilvl="3">
      <w:numFmt w:val="bullet"/>
      <w:lvlText w:val="•"/>
      <w:lvlJc w:val="left"/>
      <w:pPr>
        <w:ind w:left="1635" w:hanging="360"/>
      </w:pPr>
    </w:lvl>
    <w:lvl w:ilvl="4">
      <w:numFmt w:val="bullet"/>
      <w:lvlText w:val="•"/>
      <w:lvlJc w:val="left"/>
      <w:pPr>
        <w:ind w:left="1949" w:hanging="360"/>
      </w:pPr>
    </w:lvl>
    <w:lvl w:ilvl="5">
      <w:numFmt w:val="bullet"/>
      <w:lvlText w:val="•"/>
      <w:lvlJc w:val="left"/>
      <w:pPr>
        <w:ind w:left="2262" w:hanging="360"/>
      </w:pPr>
    </w:lvl>
    <w:lvl w:ilvl="6">
      <w:numFmt w:val="bullet"/>
      <w:lvlText w:val="•"/>
      <w:lvlJc w:val="left"/>
      <w:pPr>
        <w:ind w:left="2576" w:hanging="360"/>
      </w:pPr>
    </w:lvl>
    <w:lvl w:ilvl="7">
      <w:numFmt w:val="bullet"/>
      <w:lvlText w:val="•"/>
      <w:lvlJc w:val="left"/>
      <w:pPr>
        <w:ind w:left="2890" w:hanging="360"/>
      </w:pPr>
    </w:lvl>
    <w:lvl w:ilvl="8">
      <w:numFmt w:val="bullet"/>
      <w:lvlText w:val="•"/>
      <w:lvlJc w:val="left"/>
      <w:pPr>
        <w:ind w:left="3203" w:hanging="360"/>
      </w:pPr>
    </w:lvl>
  </w:abstractNum>
  <w:abstractNum w:abstractNumId="6" w15:restartNumberingAfterBreak="0">
    <w:nsid w:val="20A50BEC"/>
    <w:multiLevelType w:val="hybridMultilevel"/>
    <w:tmpl w:val="09903A6C"/>
    <w:lvl w:ilvl="0" w:tplc="0A4093E4">
      <w:numFmt w:val="bullet"/>
      <w:lvlText w:val="-"/>
      <w:lvlJc w:val="left"/>
      <w:pPr>
        <w:ind w:left="507" w:hanging="360"/>
      </w:pPr>
      <w:rPr>
        <w:rFonts w:ascii="Calibri" w:hAnsi="Calibri" w:cs="Cambria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227" w:hanging="360"/>
      </w:pPr>
    </w:lvl>
    <w:lvl w:ilvl="2" w:tplc="0C0A001B" w:tentative="1">
      <w:start w:val="1"/>
      <w:numFmt w:val="lowerRoman"/>
      <w:lvlText w:val="%3."/>
      <w:lvlJc w:val="right"/>
      <w:pPr>
        <w:ind w:left="1947" w:hanging="180"/>
      </w:pPr>
    </w:lvl>
    <w:lvl w:ilvl="3" w:tplc="0C0A000F" w:tentative="1">
      <w:start w:val="1"/>
      <w:numFmt w:val="decimal"/>
      <w:lvlText w:val="%4."/>
      <w:lvlJc w:val="left"/>
      <w:pPr>
        <w:ind w:left="2667" w:hanging="360"/>
      </w:pPr>
    </w:lvl>
    <w:lvl w:ilvl="4" w:tplc="0C0A0019" w:tentative="1">
      <w:start w:val="1"/>
      <w:numFmt w:val="lowerLetter"/>
      <w:lvlText w:val="%5."/>
      <w:lvlJc w:val="left"/>
      <w:pPr>
        <w:ind w:left="3387" w:hanging="360"/>
      </w:pPr>
    </w:lvl>
    <w:lvl w:ilvl="5" w:tplc="0C0A001B" w:tentative="1">
      <w:start w:val="1"/>
      <w:numFmt w:val="lowerRoman"/>
      <w:lvlText w:val="%6."/>
      <w:lvlJc w:val="right"/>
      <w:pPr>
        <w:ind w:left="4107" w:hanging="180"/>
      </w:pPr>
    </w:lvl>
    <w:lvl w:ilvl="6" w:tplc="0C0A000F" w:tentative="1">
      <w:start w:val="1"/>
      <w:numFmt w:val="decimal"/>
      <w:lvlText w:val="%7."/>
      <w:lvlJc w:val="left"/>
      <w:pPr>
        <w:ind w:left="4827" w:hanging="360"/>
      </w:pPr>
    </w:lvl>
    <w:lvl w:ilvl="7" w:tplc="0C0A0019" w:tentative="1">
      <w:start w:val="1"/>
      <w:numFmt w:val="lowerLetter"/>
      <w:lvlText w:val="%8."/>
      <w:lvlJc w:val="left"/>
      <w:pPr>
        <w:ind w:left="5547" w:hanging="360"/>
      </w:pPr>
    </w:lvl>
    <w:lvl w:ilvl="8" w:tplc="0C0A001B" w:tentative="1">
      <w:start w:val="1"/>
      <w:numFmt w:val="lowerRoman"/>
      <w:lvlText w:val="%9."/>
      <w:lvlJc w:val="right"/>
      <w:pPr>
        <w:ind w:left="6267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1DB"/>
    <w:rsid w:val="000179A9"/>
    <w:rsid w:val="00030BE6"/>
    <w:rsid w:val="00042E90"/>
    <w:rsid w:val="00046E7C"/>
    <w:rsid w:val="00074E99"/>
    <w:rsid w:val="000846C9"/>
    <w:rsid w:val="00085DC7"/>
    <w:rsid w:val="000B4332"/>
    <w:rsid w:val="000C1FEC"/>
    <w:rsid w:val="000F6A39"/>
    <w:rsid w:val="00116965"/>
    <w:rsid w:val="0012258C"/>
    <w:rsid w:val="001371CD"/>
    <w:rsid w:val="00137DA0"/>
    <w:rsid w:val="00156A5C"/>
    <w:rsid w:val="00164626"/>
    <w:rsid w:val="00172068"/>
    <w:rsid w:val="00176FC8"/>
    <w:rsid w:val="001876E9"/>
    <w:rsid w:val="001C01B8"/>
    <w:rsid w:val="001C31BB"/>
    <w:rsid w:val="001C5161"/>
    <w:rsid w:val="001D0C1E"/>
    <w:rsid w:val="00223D7C"/>
    <w:rsid w:val="002319BA"/>
    <w:rsid w:val="002349A3"/>
    <w:rsid w:val="00252E21"/>
    <w:rsid w:val="002600F3"/>
    <w:rsid w:val="00263476"/>
    <w:rsid w:val="0028672F"/>
    <w:rsid w:val="002A43CF"/>
    <w:rsid w:val="002A5C1B"/>
    <w:rsid w:val="002C02A8"/>
    <w:rsid w:val="002C4F5B"/>
    <w:rsid w:val="00301D8B"/>
    <w:rsid w:val="00334A15"/>
    <w:rsid w:val="003444B4"/>
    <w:rsid w:val="0034763E"/>
    <w:rsid w:val="00351FF8"/>
    <w:rsid w:val="00374FA8"/>
    <w:rsid w:val="00377ACC"/>
    <w:rsid w:val="00380369"/>
    <w:rsid w:val="00381F1B"/>
    <w:rsid w:val="003825A4"/>
    <w:rsid w:val="00387B6D"/>
    <w:rsid w:val="003B68F4"/>
    <w:rsid w:val="003C5889"/>
    <w:rsid w:val="003C6270"/>
    <w:rsid w:val="003D592A"/>
    <w:rsid w:val="00400AFA"/>
    <w:rsid w:val="004061DB"/>
    <w:rsid w:val="00412270"/>
    <w:rsid w:val="00430D49"/>
    <w:rsid w:val="004312AF"/>
    <w:rsid w:val="00443773"/>
    <w:rsid w:val="00455590"/>
    <w:rsid w:val="004836A0"/>
    <w:rsid w:val="00486C1A"/>
    <w:rsid w:val="004B47D2"/>
    <w:rsid w:val="004B692B"/>
    <w:rsid w:val="004C6E80"/>
    <w:rsid w:val="004C76CB"/>
    <w:rsid w:val="004D60C4"/>
    <w:rsid w:val="005005FF"/>
    <w:rsid w:val="00505C71"/>
    <w:rsid w:val="00537588"/>
    <w:rsid w:val="005403FC"/>
    <w:rsid w:val="00544493"/>
    <w:rsid w:val="0055687A"/>
    <w:rsid w:val="00560A6F"/>
    <w:rsid w:val="0056177D"/>
    <w:rsid w:val="00594569"/>
    <w:rsid w:val="005A4362"/>
    <w:rsid w:val="005C3449"/>
    <w:rsid w:val="005E4719"/>
    <w:rsid w:val="005E4E2E"/>
    <w:rsid w:val="005E5898"/>
    <w:rsid w:val="006109EC"/>
    <w:rsid w:val="00610B9D"/>
    <w:rsid w:val="00614692"/>
    <w:rsid w:val="00620B1B"/>
    <w:rsid w:val="00631B0B"/>
    <w:rsid w:val="00634498"/>
    <w:rsid w:val="00637E01"/>
    <w:rsid w:val="00646A66"/>
    <w:rsid w:val="0066091E"/>
    <w:rsid w:val="00663C57"/>
    <w:rsid w:val="00667CB4"/>
    <w:rsid w:val="006768F2"/>
    <w:rsid w:val="00683C10"/>
    <w:rsid w:val="006923B2"/>
    <w:rsid w:val="006B4862"/>
    <w:rsid w:val="006B5BA7"/>
    <w:rsid w:val="006D7070"/>
    <w:rsid w:val="00700D43"/>
    <w:rsid w:val="00711D26"/>
    <w:rsid w:val="00713D77"/>
    <w:rsid w:val="00717B6D"/>
    <w:rsid w:val="00721800"/>
    <w:rsid w:val="00755D78"/>
    <w:rsid w:val="00761BDD"/>
    <w:rsid w:val="00782EC5"/>
    <w:rsid w:val="007B719A"/>
    <w:rsid w:val="007E318B"/>
    <w:rsid w:val="007E61FB"/>
    <w:rsid w:val="007F6A5E"/>
    <w:rsid w:val="00811077"/>
    <w:rsid w:val="00831B67"/>
    <w:rsid w:val="00831DCD"/>
    <w:rsid w:val="008564CD"/>
    <w:rsid w:val="00872104"/>
    <w:rsid w:val="008851FC"/>
    <w:rsid w:val="00893675"/>
    <w:rsid w:val="008B2B66"/>
    <w:rsid w:val="008C7ACB"/>
    <w:rsid w:val="008D5563"/>
    <w:rsid w:val="008E0906"/>
    <w:rsid w:val="008F78ED"/>
    <w:rsid w:val="0094592F"/>
    <w:rsid w:val="00945A31"/>
    <w:rsid w:val="0096639E"/>
    <w:rsid w:val="009A17C5"/>
    <w:rsid w:val="009C08B4"/>
    <w:rsid w:val="00A12346"/>
    <w:rsid w:val="00A14305"/>
    <w:rsid w:val="00A146B1"/>
    <w:rsid w:val="00A27867"/>
    <w:rsid w:val="00A52B8A"/>
    <w:rsid w:val="00A543C2"/>
    <w:rsid w:val="00A611A6"/>
    <w:rsid w:val="00A93313"/>
    <w:rsid w:val="00AD2EF4"/>
    <w:rsid w:val="00AE4E2F"/>
    <w:rsid w:val="00AF668C"/>
    <w:rsid w:val="00B06620"/>
    <w:rsid w:val="00B1472C"/>
    <w:rsid w:val="00B2606A"/>
    <w:rsid w:val="00B434D3"/>
    <w:rsid w:val="00B63AD9"/>
    <w:rsid w:val="00B72F74"/>
    <w:rsid w:val="00B9497F"/>
    <w:rsid w:val="00BC2F03"/>
    <w:rsid w:val="00BD6FAD"/>
    <w:rsid w:val="00BE4346"/>
    <w:rsid w:val="00C52EEE"/>
    <w:rsid w:val="00C55EAB"/>
    <w:rsid w:val="00C752B0"/>
    <w:rsid w:val="00C77D10"/>
    <w:rsid w:val="00C95A43"/>
    <w:rsid w:val="00CA2C2D"/>
    <w:rsid w:val="00CB455F"/>
    <w:rsid w:val="00CB58EC"/>
    <w:rsid w:val="00CB7342"/>
    <w:rsid w:val="00CC196B"/>
    <w:rsid w:val="00CC73D1"/>
    <w:rsid w:val="00CE02CE"/>
    <w:rsid w:val="00CE0671"/>
    <w:rsid w:val="00CF3B80"/>
    <w:rsid w:val="00CF574B"/>
    <w:rsid w:val="00D0098B"/>
    <w:rsid w:val="00D07CD9"/>
    <w:rsid w:val="00D35861"/>
    <w:rsid w:val="00D645C8"/>
    <w:rsid w:val="00D661C5"/>
    <w:rsid w:val="00D71318"/>
    <w:rsid w:val="00D97AF5"/>
    <w:rsid w:val="00DA3718"/>
    <w:rsid w:val="00DB2150"/>
    <w:rsid w:val="00DC48D5"/>
    <w:rsid w:val="00DC65CF"/>
    <w:rsid w:val="00DC699D"/>
    <w:rsid w:val="00DE6F7D"/>
    <w:rsid w:val="00E2531A"/>
    <w:rsid w:val="00E300F7"/>
    <w:rsid w:val="00E403C4"/>
    <w:rsid w:val="00E44A7F"/>
    <w:rsid w:val="00E72526"/>
    <w:rsid w:val="00E73D7A"/>
    <w:rsid w:val="00EC5A43"/>
    <w:rsid w:val="00EC7C6F"/>
    <w:rsid w:val="00EE11A6"/>
    <w:rsid w:val="00EE6227"/>
    <w:rsid w:val="00EF7CCF"/>
    <w:rsid w:val="00F211AC"/>
    <w:rsid w:val="00F219A2"/>
    <w:rsid w:val="00F64CBB"/>
    <w:rsid w:val="00F971DC"/>
    <w:rsid w:val="00F97AAC"/>
    <w:rsid w:val="00FA42B7"/>
    <w:rsid w:val="00FC291B"/>
    <w:rsid w:val="00FC3E5D"/>
    <w:rsid w:val="00FD1A74"/>
    <w:rsid w:val="00FE5077"/>
    <w:rsid w:val="00FF1AE5"/>
    <w:rsid w:val="00F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77AB992"/>
  <w15:chartTrackingRefBased/>
  <w15:docId w15:val="{58B74AA6-D09E-4E3B-99B3-7E065412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4B47D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3825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825A4"/>
  </w:style>
  <w:style w:type="paragraph" w:styleId="Encabezado">
    <w:name w:val="header"/>
    <w:basedOn w:val="Normal"/>
    <w:link w:val="EncabezadoCar"/>
    <w:rsid w:val="001646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64626"/>
  </w:style>
  <w:style w:type="character" w:customStyle="1" w:styleId="PiedepginaCar">
    <w:name w:val="Pie de página Car"/>
    <w:link w:val="Piedepgina"/>
    <w:uiPriority w:val="99"/>
    <w:rsid w:val="00164626"/>
  </w:style>
  <w:style w:type="table" w:styleId="Tablaconcuadrcula">
    <w:name w:val="Table Grid"/>
    <w:basedOn w:val="Tablanormal"/>
    <w:rsid w:val="002A5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vistosa-nfasis11">
    <w:name w:val="Lista vistosa - Énfasis 11"/>
    <w:basedOn w:val="Normal"/>
    <w:uiPriority w:val="34"/>
    <w:qFormat/>
    <w:rsid w:val="004836A0"/>
    <w:pPr>
      <w:ind w:left="708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5E4719"/>
    <w:pPr>
      <w:ind w:left="708"/>
    </w:pPr>
    <w:rPr>
      <w:sz w:val="24"/>
      <w:szCs w:val="24"/>
    </w:rPr>
  </w:style>
  <w:style w:type="character" w:styleId="Textodelmarcadordeposicin">
    <w:name w:val="Placeholder Text"/>
    <w:uiPriority w:val="99"/>
    <w:semiHidden/>
    <w:rsid w:val="00156A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A1543BB0162431D93A9FC4C205BE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792E5-196D-4F88-90EB-BB516B2432F7}"/>
      </w:docPartPr>
      <w:docPartBody>
        <w:p w:rsidR="00C320DD" w:rsidRDefault="00ED15FA" w:rsidP="00ED15FA">
          <w:pPr>
            <w:pStyle w:val="1A1543BB0162431D93A9FC4C205BE481"/>
          </w:pPr>
          <w:r>
            <w:rPr>
              <w:rStyle w:val="Textodelmarcadordeposicin"/>
              <w:rFonts w:asciiTheme="majorHAnsi" w:hAnsiTheme="majorHAnsi" w:cstheme="majorHAnsi"/>
              <w:color w:val="969696"/>
            </w:rPr>
            <w:t>C</w:t>
          </w:r>
          <w:r w:rsidRPr="00742A42">
            <w:rPr>
              <w:rStyle w:val="Textodelmarcadordeposicin"/>
              <w:rFonts w:asciiTheme="majorHAnsi" w:hAnsiTheme="majorHAnsi" w:cstheme="majorHAnsi"/>
              <w:color w:val="969696"/>
            </w:rPr>
            <w:t>lic para escribir</w:t>
          </w:r>
        </w:p>
      </w:docPartBody>
    </w:docPart>
    <w:docPart>
      <w:docPartPr>
        <w:name w:val="685D5A8D2EAF46B08F97372B60E9B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60C36-AB81-4D2A-988D-E24D248636D6}"/>
      </w:docPartPr>
      <w:docPartBody>
        <w:p w:rsidR="00C320DD" w:rsidRDefault="00ED15FA" w:rsidP="00ED15FA">
          <w:pPr>
            <w:pStyle w:val="685D5A8D2EAF46B08F97372B60E9BC89"/>
          </w:pPr>
          <w:r>
            <w:rPr>
              <w:rStyle w:val="Textodelmarcadordeposicin"/>
              <w:rFonts w:asciiTheme="majorHAnsi" w:hAnsiTheme="majorHAnsi" w:cstheme="majorHAnsi"/>
              <w:color w:val="969696"/>
            </w:rPr>
            <w:t>c</w:t>
          </w:r>
          <w:r w:rsidRPr="00742A42">
            <w:rPr>
              <w:rStyle w:val="Textodelmarcadordeposicin"/>
              <w:rFonts w:asciiTheme="majorHAnsi" w:hAnsiTheme="majorHAnsi" w:cstheme="majorHAnsi"/>
              <w:color w:val="969696"/>
            </w:rPr>
            <w:t>lic para escribir</w:t>
          </w:r>
        </w:p>
      </w:docPartBody>
    </w:docPart>
    <w:docPart>
      <w:docPartPr>
        <w:name w:val="21383F8B09D64271BE741EEE00FD5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6436A-8B56-4754-8C2C-D85A5E2E8B89}"/>
      </w:docPartPr>
      <w:docPartBody>
        <w:p w:rsidR="00C320DD" w:rsidRDefault="00ED15FA" w:rsidP="00ED15FA">
          <w:pPr>
            <w:pStyle w:val="21383F8B09D64271BE741EEE00FD5D06"/>
          </w:pPr>
          <w:r w:rsidRPr="00643258">
            <w:rPr>
              <w:rStyle w:val="Textodelmarcadordeposicin"/>
              <w:rFonts w:ascii="Arial" w:hAnsi="Arial" w:cs="Arial"/>
              <w:color w:val="969696"/>
            </w:rPr>
            <w:t>Clic para escribir</w:t>
          </w:r>
        </w:p>
      </w:docPartBody>
    </w:docPart>
    <w:docPart>
      <w:docPartPr>
        <w:name w:val="57D71A261C0C44209896ECA39743F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4EFAB-E192-4AEC-925E-A437DB23E4B9}"/>
      </w:docPartPr>
      <w:docPartBody>
        <w:p w:rsidR="00C320DD" w:rsidRDefault="00ED15FA" w:rsidP="00ED15FA">
          <w:pPr>
            <w:pStyle w:val="57D71A261C0C44209896ECA39743FCF8"/>
          </w:pPr>
          <w:r w:rsidRPr="00643258">
            <w:rPr>
              <w:rStyle w:val="Textodelmarcadordeposicin"/>
              <w:rFonts w:ascii="Arial" w:hAnsi="Arial" w:cs="Arial"/>
              <w:color w:val="969696"/>
            </w:rPr>
            <w:t>Clic para escribir</w:t>
          </w:r>
        </w:p>
      </w:docPartBody>
    </w:docPart>
    <w:docPart>
      <w:docPartPr>
        <w:name w:val="738D4D45F503468F84C427B19CBCA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C2430-6A2F-42DE-8855-BF1DE97C6AF1}"/>
      </w:docPartPr>
      <w:docPartBody>
        <w:p w:rsidR="00C320DD" w:rsidRDefault="00ED15FA" w:rsidP="00ED15FA">
          <w:pPr>
            <w:pStyle w:val="738D4D45F503468F84C427B19CBCA776"/>
          </w:pPr>
          <w:r w:rsidRPr="00643258">
            <w:rPr>
              <w:rStyle w:val="Textodelmarcadordeposicin"/>
              <w:rFonts w:ascii="Arial" w:hAnsi="Arial" w:cs="Arial"/>
              <w:color w:val="969696"/>
            </w:rPr>
            <w:t>Clic para escribir</w:t>
          </w:r>
        </w:p>
      </w:docPartBody>
    </w:docPart>
    <w:docPart>
      <w:docPartPr>
        <w:name w:val="0592EAF1AD53437FBF593B64F4539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21AD4-9C86-4C21-8E7F-56366111D679}"/>
      </w:docPartPr>
      <w:docPartBody>
        <w:p w:rsidR="00C320DD" w:rsidRDefault="00ED15FA" w:rsidP="00ED15FA">
          <w:pPr>
            <w:pStyle w:val="0592EAF1AD53437FBF593B64F4539CB3"/>
          </w:pPr>
          <w:r>
            <w:rPr>
              <w:rStyle w:val="Textodelmarcadordeposicin"/>
              <w:rFonts w:ascii="Arial" w:hAnsi="Arial" w:cs="Arial"/>
              <w:color w:val="969696"/>
            </w:rPr>
            <w:t>c</w:t>
          </w:r>
          <w:r w:rsidRPr="00643258">
            <w:rPr>
              <w:rStyle w:val="Textodelmarcadordeposicin"/>
              <w:rFonts w:ascii="Arial" w:hAnsi="Arial" w:cs="Arial"/>
              <w:color w:val="969696"/>
            </w:rPr>
            <w:t>lic para escribir</w:t>
          </w:r>
        </w:p>
      </w:docPartBody>
    </w:docPart>
    <w:docPart>
      <w:docPartPr>
        <w:name w:val="57109446C6B047048377372837F68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D7C14-F283-4A42-B8D6-C5D352C5205A}"/>
      </w:docPartPr>
      <w:docPartBody>
        <w:p w:rsidR="00C320DD" w:rsidRDefault="00ED15FA" w:rsidP="00ED15FA">
          <w:pPr>
            <w:pStyle w:val="57109446C6B047048377372837F685A8"/>
          </w:pPr>
          <w:r>
            <w:rPr>
              <w:rStyle w:val="Textodelmarcadordeposicin"/>
              <w:rFonts w:ascii="Arial" w:hAnsi="Arial" w:cs="Arial"/>
              <w:color w:val="969696"/>
            </w:rPr>
            <w:t>c</w:t>
          </w:r>
          <w:r w:rsidRPr="00643258">
            <w:rPr>
              <w:rStyle w:val="Textodelmarcadordeposicin"/>
              <w:rFonts w:ascii="Arial" w:hAnsi="Arial" w:cs="Arial"/>
              <w:color w:val="969696"/>
            </w:rPr>
            <w:t>lic para escribir</w:t>
          </w:r>
        </w:p>
      </w:docPartBody>
    </w:docPart>
    <w:docPart>
      <w:docPartPr>
        <w:name w:val="ED1ED4F53A35483480C0E508C6346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4F671-F3B5-44E0-B2BF-114FB21EDDEC}"/>
      </w:docPartPr>
      <w:docPartBody>
        <w:p w:rsidR="00C320DD" w:rsidRDefault="00ED15FA" w:rsidP="00ED15FA">
          <w:pPr>
            <w:pStyle w:val="ED1ED4F53A35483480C0E508C6346F43"/>
          </w:pPr>
          <w:r w:rsidRPr="00D120A6">
            <w:rPr>
              <w:rStyle w:val="Textodelmarcadordeposicin"/>
              <w:rFonts w:asciiTheme="majorHAnsi" w:hAnsiTheme="majorHAnsi" w:cstheme="majorHAnsi"/>
              <w:color w:val="969696"/>
              <w:sz w:val="24"/>
              <w:szCs w:val="24"/>
            </w:rPr>
            <w:t>Clic para escribir</w:t>
          </w:r>
        </w:p>
      </w:docPartBody>
    </w:docPart>
    <w:docPart>
      <w:docPartPr>
        <w:name w:val="074D2C1FD2E14CCAA134222147B81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67524-3757-428E-ADEE-A91301EAAE1D}"/>
      </w:docPartPr>
      <w:docPartBody>
        <w:p w:rsidR="00C320DD" w:rsidRDefault="00ED15FA" w:rsidP="00ED15FA">
          <w:pPr>
            <w:pStyle w:val="074D2C1FD2E14CCAA134222147B81928"/>
          </w:pPr>
          <w:r w:rsidRPr="00D120A6">
            <w:rPr>
              <w:rStyle w:val="Textodelmarcadordeposicin"/>
              <w:rFonts w:asciiTheme="majorHAnsi" w:hAnsiTheme="majorHAnsi" w:cstheme="majorHAnsi"/>
              <w:color w:val="969696"/>
              <w:sz w:val="24"/>
              <w:szCs w:val="24"/>
            </w:rPr>
            <w:t>Clic para escribir</w:t>
          </w:r>
        </w:p>
      </w:docPartBody>
    </w:docPart>
    <w:docPart>
      <w:docPartPr>
        <w:name w:val="605490059E3D4854B913BF299CE89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6A3DA-0E8B-48AC-B0E6-31BFBA771D99}"/>
      </w:docPartPr>
      <w:docPartBody>
        <w:p w:rsidR="00C320DD" w:rsidRDefault="00ED15FA" w:rsidP="00ED15FA">
          <w:pPr>
            <w:pStyle w:val="605490059E3D4854B913BF299CE89E8C"/>
          </w:pPr>
          <w:r w:rsidRPr="00D120A6">
            <w:rPr>
              <w:rStyle w:val="Textodelmarcadordeposicin"/>
              <w:rFonts w:asciiTheme="majorHAnsi" w:hAnsiTheme="majorHAnsi" w:cstheme="majorHAnsi"/>
              <w:color w:val="969696"/>
              <w:sz w:val="24"/>
              <w:szCs w:val="24"/>
            </w:rPr>
            <w:t>Clic para escribir</w:t>
          </w:r>
        </w:p>
      </w:docPartBody>
    </w:docPart>
    <w:docPart>
      <w:docPartPr>
        <w:name w:val="C0AFD1B5B07C4597B5715DDACDCA0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DA321-B6E0-4B17-89A8-799FD4E6C277}"/>
      </w:docPartPr>
      <w:docPartBody>
        <w:p w:rsidR="00C320DD" w:rsidRDefault="00ED15FA" w:rsidP="00ED15FA">
          <w:pPr>
            <w:pStyle w:val="C0AFD1B5B07C4597B5715DDACDCA0AD3"/>
          </w:pPr>
          <w:r>
            <w:rPr>
              <w:rStyle w:val="Textodelmarcadordeposicin"/>
              <w:rFonts w:asciiTheme="majorHAnsi" w:hAnsiTheme="majorHAnsi" w:cstheme="majorHAnsi"/>
              <w:color w:val="969696"/>
            </w:rPr>
            <w:t>C</w:t>
          </w:r>
          <w:r w:rsidRPr="00742A42">
            <w:rPr>
              <w:rStyle w:val="Textodelmarcadordeposicin"/>
              <w:rFonts w:asciiTheme="majorHAnsi" w:hAnsiTheme="majorHAnsi" w:cstheme="majorHAnsi"/>
              <w:color w:val="969696"/>
            </w:rPr>
            <w:t>lic para escribir</w:t>
          </w:r>
        </w:p>
      </w:docPartBody>
    </w:docPart>
    <w:docPart>
      <w:docPartPr>
        <w:name w:val="81C61B00B3D44268B1674AA6706EF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A2B9C-3349-4ACC-98A4-7707F6AF74EA}"/>
      </w:docPartPr>
      <w:docPartBody>
        <w:p w:rsidR="00CF52B1" w:rsidRDefault="0094235A" w:rsidP="0094235A">
          <w:pPr>
            <w:pStyle w:val="81C61B00B3D44268B1674AA6706EF90C"/>
          </w:pPr>
          <w:r w:rsidRPr="00383DAF">
            <w:rPr>
              <w:rStyle w:val="Textodelmarcadordeposicin"/>
              <w:rFonts w:ascii="Arial Narrow" w:hAnsi="Arial Narrow" w:cstheme="majorHAnsi"/>
              <w:color w:val="969696"/>
            </w:rPr>
            <w:t>Clic para escribir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FA"/>
    <w:rsid w:val="00460441"/>
    <w:rsid w:val="0094235A"/>
    <w:rsid w:val="00C320DD"/>
    <w:rsid w:val="00CF52B1"/>
    <w:rsid w:val="00ED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94235A"/>
    <w:rPr>
      <w:color w:val="808080"/>
    </w:rPr>
  </w:style>
  <w:style w:type="paragraph" w:customStyle="1" w:styleId="1A1543BB0162431D93A9FC4C205BE481">
    <w:name w:val="1A1543BB0162431D93A9FC4C205BE481"/>
    <w:rsid w:val="00ED15FA"/>
  </w:style>
  <w:style w:type="paragraph" w:customStyle="1" w:styleId="685D5A8D2EAF46B08F97372B60E9BC89">
    <w:name w:val="685D5A8D2EAF46B08F97372B60E9BC89"/>
    <w:rsid w:val="00ED15FA"/>
  </w:style>
  <w:style w:type="paragraph" w:customStyle="1" w:styleId="21383F8B09D64271BE741EEE00FD5D06">
    <w:name w:val="21383F8B09D64271BE741EEE00FD5D06"/>
    <w:rsid w:val="00ED15FA"/>
  </w:style>
  <w:style w:type="paragraph" w:customStyle="1" w:styleId="57D71A261C0C44209896ECA39743FCF8">
    <w:name w:val="57D71A261C0C44209896ECA39743FCF8"/>
    <w:rsid w:val="00ED15FA"/>
  </w:style>
  <w:style w:type="paragraph" w:customStyle="1" w:styleId="738D4D45F503468F84C427B19CBCA776">
    <w:name w:val="738D4D45F503468F84C427B19CBCA776"/>
    <w:rsid w:val="00ED15FA"/>
  </w:style>
  <w:style w:type="paragraph" w:customStyle="1" w:styleId="0592EAF1AD53437FBF593B64F4539CB3">
    <w:name w:val="0592EAF1AD53437FBF593B64F4539CB3"/>
    <w:rsid w:val="00ED15FA"/>
  </w:style>
  <w:style w:type="paragraph" w:customStyle="1" w:styleId="57109446C6B047048377372837F685A8">
    <w:name w:val="57109446C6B047048377372837F685A8"/>
    <w:rsid w:val="00ED15FA"/>
  </w:style>
  <w:style w:type="paragraph" w:customStyle="1" w:styleId="ED1ED4F53A35483480C0E508C6346F43">
    <w:name w:val="ED1ED4F53A35483480C0E508C6346F43"/>
    <w:rsid w:val="00ED15FA"/>
  </w:style>
  <w:style w:type="paragraph" w:customStyle="1" w:styleId="074D2C1FD2E14CCAA134222147B81928">
    <w:name w:val="074D2C1FD2E14CCAA134222147B81928"/>
    <w:rsid w:val="00ED15FA"/>
  </w:style>
  <w:style w:type="paragraph" w:customStyle="1" w:styleId="605490059E3D4854B913BF299CE89E8C">
    <w:name w:val="605490059E3D4854B913BF299CE89E8C"/>
    <w:rsid w:val="00ED15FA"/>
  </w:style>
  <w:style w:type="paragraph" w:customStyle="1" w:styleId="C0AFD1B5B07C4597B5715DDACDCA0AD3">
    <w:name w:val="C0AFD1B5B07C4597B5715DDACDCA0AD3"/>
    <w:rsid w:val="00ED15FA"/>
  </w:style>
  <w:style w:type="paragraph" w:customStyle="1" w:styleId="58F73022889C433BB22EA3BE06D69D3C">
    <w:name w:val="58F73022889C433BB22EA3BE06D69D3C"/>
    <w:rsid w:val="00ED15FA"/>
  </w:style>
  <w:style w:type="paragraph" w:customStyle="1" w:styleId="69384539BFFE4B7CB350EA6C6EF57F73">
    <w:name w:val="69384539BFFE4B7CB350EA6C6EF57F73"/>
    <w:rsid w:val="00ED15FA"/>
  </w:style>
  <w:style w:type="paragraph" w:customStyle="1" w:styleId="AA818453880E4498A7274F1999CE370D">
    <w:name w:val="AA818453880E4498A7274F1999CE370D"/>
    <w:rsid w:val="00ED15FA"/>
  </w:style>
  <w:style w:type="paragraph" w:customStyle="1" w:styleId="81C61B00B3D44268B1674AA6706EF90C">
    <w:name w:val="81C61B00B3D44268B1674AA6706EF90C"/>
    <w:rsid w:val="009423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395EF-DCCE-463A-A296-95FDAD61B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MODIFICACIÓ DEL PROJECTE DE TESI DOCTORAL INSCRIT D’ACORD EL R</vt:lpstr>
    </vt:vector>
  </TitlesOfParts>
  <Company>Servei d'Informàtica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MODIFICACIÓ DEL PROJECTE DE TESI DOCTORAL INSCRIT D’ACORD EL R</dc:title>
  <dc:subject/>
  <dc:creator>seuv</dc:creator>
  <cp:keywords/>
  <dc:description/>
  <cp:lastModifiedBy>Rosario Salvador</cp:lastModifiedBy>
  <cp:revision>7</cp:revision>
  <cp:lastPrinted>2014-11-24T12:08:00Z</cp:lastPrinted>
  <dcterms:created xsi:type="dcterms:W3CDTF">2020-08-09T19:23:00Z</dcterms:created>
  <dcterms:modified xsi:type="dcterms:W3CDTF">2020-12-26T10:25:00Z</dcterms:modified>
</cp:coreProperties>
</file>